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2D" w:rsidRDefault="0036772D" w:rsidP="0036772D">
      <w:pPr>
        <w:jc w:val="center"/>
      </w:pPr>
    </w:p>
    <w:p w:rsidR="0036772D" w:rsidRDefault="0036772D" w:rsidP="0036772D">
      <w:pPr>
        <w:framePr w:h="1060" w:hSpace="80" w:vSpace="40" w:wrap="auto" w:vAnchor="text" w:hAnchor="page" w:x="5302" w:y="-44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2D" w:rsidRDefault="0036772D" w:rsidP="0036772D">
      <w:pPr>
        <w:jc w:val="right"/>
      </w:pPr>
    </w:p>
    <w:tbl>
      <w:tblPr>
        <w:tblpPr w:leftFromText="180" w:rightFromText="180" w:vertAnchor="text" w:horzAnchor="margin" w:tblpXSpec="center" w:tblpY="338"/>
        <w:tblW w:w="10068" w:type="dxa"/>
        <w:tblLook w:val="0000"/>
      </w:tblPr>
      <w:tblGrid>
        <w:gridCol w:w="4068"/>
        <w:gridCol w:w="960"/>
        <w:gridCol w:w="5040"/>
      </w:tblGrid>
      <w:tr w:rsidR="0036772D" w:rsidTr="004B0575">
        <w:trPr>
          <w:trHeight w:val="1079"/>
        </w:trPr>
        <w:tc>
          <w:tcPr>
            <w:tcW w:w="4068" w:type="dxa"/>
          </w:tcPr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Россия Федерациязы</w:t>
            </w:r>
          </w:p>
          <w:p w:rsidR="0036772D" w:rsidRDefault="0036772D" w:rsidP="004B0575">
            <w:pPr>
              <w:tabs>
                <w:tab w:val="left" w:pos="48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ab/>
              <w:t>ХАКАС РЕСПУБЛИКАЗЫ</w:t>
            </w:r>
          </w:p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А</w:t>
            </w:r>
            <w:r>
              <w:rPr>
                <w:caps/>
                <w:lang w:val="en-US"/>
              </w:rPr>
              <w:t>F</w:t>
            </w:r>
            <w:r>
              <w:rPr>
                <w:caps/>
              </w:rPr>
              <w:t>бан пилТ</w:t>
            </w:r>
            <w:r>
              <w:rPr>
                <w:caps/>
                <w:lang w:val="en-US"/>
              </w:rPr>
              <w:t>ipi</w:t>
            </w:r>
            <w:r>
              <w:rPr>
                <w:caps/>
              </w:rPr>
              <w:t xml:space="preserve"> аймаа</w:t>
            </w:r>
          </w:p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Сапогов аал </w:t>
            </w:r>
          </w:p>
          <w:p w:rsidR="0036772D" w:rsidRDefault="0036772D" w:rsidP="004B0575">
            <w:pPr>
              <w:spacing w:line="360" w:lineRule="auto"/>
              <w:jc w:val="center"/>
              <w:rPr>
                <w:sz w:val="18"/>
              </w:rPr>
            </w:pPr>
            <w:r>
              <w:rPr>
                <w:caps/>
              </w:rPr>
              <w:t>усТ</w:t>
            </w:r>
            <w:r>
              <w:rPr>
                <w:caps/>
                <w:lang w:val="en-US"/>
              </w:rPr>
              <w:t>aF</w:t>
            </w:r>
            <w:r>
              <w:rPr>
                <w:caps/>
              </w:rPr>
              <w:t xml:space="preserve"> – пасТаа</w:t>
            </w:r>
          </w:p>
        </w:tc>
        <w:tc>
          <w:tcPr>
            <w:tcW w:w="960" w:type="dxa"/>
          </w:tcPr>
          <w:p w:rsidR="0036772D" w:rsidRDefault="0036772D" w:rsidP="004B0575">
            <w:pPr>
              <w:pStyle w:val="1"/>
              <w:spacing w:line="360" w:lineRule="auto"/>
              <w:jc w:val="right"/>
              <w:rPr>
                <w:b w:val="0"/>
                <w:bCs w:val="0"/>
                <w:sz w:val="18"/>
                <w:szCs w:val="28"/>
              </w:rPr>
            </w:pPr>
          </w:p>
        </w:tc>
        <w:tc>
          <w:tcPr>
            <w:tcW w:w="5040" w:type="dxa"/>
          </w:tcPr>
          <w:p w:rsidR="0036772D" w:rsidRDefault="0036772D" w:rsidP="004B0575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ab/>
              <w:t xml:space="preserve">            РОссийская Федерация</w:t>
            </w:r>
          </w:p>
          <w:p w:rsidR="0036772D" w:rsidRDefault="0036772D" w:rsidP="004B0575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                    РЕСПУБЛИКА ХАКАСИЯ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>Усть – Абаканский район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администрация 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 Сапоговского сельсовета</w:t>
            </w:r>
          </w:p>
        </w:tc>
      </w:tr>
    </w:tbl>
    <w:p w:rsidR="0036772D" w:rsidRDefault="0036772D" w:rsidP="0036772D"/>
    <w:p w:rsidR="005E799A" w:rsidRDefault="005E799A"/>
    <w:p w:rsidR="005E799A" w:rsidRDefault="005E799A">
      <w:pPr>
        <w:pStyle w:val="3"/>
      </w:pPr>
    </w:p>
    <w:p w:rsidR="005E799A" w:rsidRDefault="005E799A">
      <w:pPr>
        <w:pStyle w:val="3"/>
      </w:pPr>
    </w:p>
    <w:p w:rsidR="005E799A" w:rsidRDefault="005E799A">
      <w:pPr>
        <w:pStyle w:val="3"/>
      </w:pPr>
    </w:p>
    <w:p w:rsidR="005E799A" w:rsidRPr="001E00C8" w:rsidRDefault="005E799A">
      <w:pPr>
        <w:pStyle w:val="3"/>
        <w:rPr>
          <w:sz w:val="26"/>
          <w:szCs w:val="26"/>
        </w:rPr>
      </w:pPr>
      <w:r w:rsidRPr="001E00C8">
        <w:rPr>
          <w:sz w:val="26"/>
          <w:szCs w:val="26"/>
        </w:rPr>
        <w:t>ПОСТАНОВЛЕНИЕ</w:t>
      </w:r>
    </w:p>
    <w:p w:rsidR="005E799A" w:rsidRPr="001E00C8" w:rsidRDefault="005E799A" w:rsidP="001E00C8">
      <w:pPr>
        <w:rPr>
          <w:sz w:val="26"/>
          <w:szCs w:val="26"/>
        </w:rPr>
      </w:pPr>
    </w:p>
    <w:p w:rsidR="005E799A" w:rsidRPr="001E00C8" w:rsidRDefault="00534F77">
      <w:pPr>
        <w:tabs>
          <w:tab w:val="left" w:pos="3705"/>
        </w:tabs>
        <w:rPr>
          <w:sz w:val="26"/>
          <w:szCs w:val="26"/>
        </w:rPr>
      </w:pPr>
      <w:r w:rsidRPr="00EC4008">
        <w:rPr>
          <w:sz w:val="26"/>
          <w:szCs w:val="26"/>
        </w:rPr>
        <w:t>от</w:t>
      </w:r>
      <w:r w:rsidR="001D52E8" w:rsidRPr="00EC4008">
        <w:rPr>
          <w:sz w:val="26"/>
          <w:szCs w:val="26"/>
        </w:rPr>
        <w:t xml:space="preserve"> </w:t>
      </w:r>
      <w:r w:rsidR="00EC4008" w:rsidRPr="00EC4008">
        <w:rPr>
          <w:sz w:val="26"/>
          <w:szCs w:val="26"/>
        </w:rPr>
        <w:t>28.03</w:t>
      </w:r>
      <w:r w:rsidR="003D33F2" w:rsidRPr="00EC4008">
        <w:rPr>
          <w:sz w:val="26"/>
          <w:szCs w:val="26"/>
        </w:rPr>
        <w:t>.2024</w:t>
      </w:r>
      <w:r w:rsidR="00280208" w:rsidRPr="00EC4008">
        <w:rPr>
          <w:sz w:val="26"/>
          <w:szCs w:val="26"/>
        </w:rPr>
        <w:t>г</w:t>
      </w:r>
      <w:r w:rsidR="0030065C" w:rsidRPr="00EC4008">
        <w:rPr>
          <w:sz w:val="26"/>
          <w:szCs w:val="26"/>
        </w:rPr>
        <w:t>.</w:t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575796">
        <w:rPr>
          <w:sz w:val="26"/>
          <w:szCs w:val="26"/>
        </w:rPr>
        <w:t xml:space="preserve"> </w:t>
      </w:r>
      <w:r w:rsidR="00A05C7D">
        <w:rPr>
          <w:sz w:val="26"/>
          <w:szCs w:val="26"/>
        </w:rPr>
        <w:t xml:space="preserve">          </w:t>
      </w:r>
      <w:r w:rsidR="00575796">
        <w:rPr>
          <w:sz w:val="26"/>
          <w:szCs w:val="26"/>
        </w:rPr>
        <w:t xml:space="preserve"> </w:t>
      </w:r>
      <w:r w:rsidR="0058756B">
        <w:rPr>
          <w:sz w:val="26"/>
          <w:szCs w:val="26"/>
        </w:rPr>
        <w:t xml:space="preserve">  </w:t>
      </w:r>
      <w:r w:rsidRPr="00EC4008">
        <w:rPr>
          <w:sz w:val="26"/>
          <w:szCs w:val="26"/>
        </w:rPr>
        <w:t>№</w:t>
      </w:r>
      <w:r w:rsidR="00EC4008" w:rsidRPr="00EC4008">
        <w:rPr>
          <w:sz w:val="26"/>
          <w:szCs w:val="26"/>
        </w:rPr>
        <w:t xml:space="preserve"> 35</w:t>
      </w:r>
      <w:r w:rsidR="00AF23B5" w:rsidRPr="00EC4008">
        <w:rPr>
          <w:sz w:val="26"/>
          <w:szCs w:val="26"/>
        </w:rPr>
        <w:t xml:space="preserve"> </w:t>
      </w:r>
      <w:r w:rsidR="00280208" w:rsidRPr="00EC4008">
        <w:rPr>
          <w:sz w:val="26"/>
          <w:szCs w:val="26"/>
        </w:rPr>
        <w:t>-</w:t>
      </w:r>
      <w:proofErr w:type="spellStart"/>
      <w:proofErr w:type="gramStart"/>
      <w:r w:rsidR="00280208" w:rsidRPr="00EC4008">
        <w:rPr>
          <w:sz w:val="26"/>
          <w:szCs w:val="26"/>
        </w:rPr>
        <w:t>п</w:t>
      </w:r>
      <w:proofErr w:type="spellEnd"/>
      <w:proofErr w:type="gramEnd"/>
    </w:p>
    <w:p w:rsidR="005E799A" w:rsidRPr="001E00C8" w:rsidRDefault="005E799A">
      <w:pPr>
        <w:tabs>
          <w:tab w:val="left" w:pos="3705"/>
        </w:tabs>
        <w:jc w:val="center"/>
        <w:rPr>
          <w:sz w:val="26"/>
          <w:szCs w:val="26"/>
        </w:rPr>
      </w:pPr>
      <w:r w:rsidRPr="001E00C8">
        <w:rPr>
          <w:sz w:val="26"/>
          <w:szCs w:val="26"/>
        </w:rPr>
        <w:t>аал Сапогов</w:t>
      </w:r>
    </w:p>
    <w:p w:rsidR="005E799A" w:rsidRPr="001E00C8" w:rsidRDefault="005E799A">
      <w:pPr>
        <w:tabs>
          <w:tab w:val="left" w:pos="3705"/>
        </w:tabs>
        <w:rPr>
          <w:b/>
          <w:bCs/>
          <w:sz w:val="26"/>
          <w:szCs w:val="26"/>
        </w:rPr>
      </w:pPr>
    </w:p>
    <w:p w:rsidR="00EC4008" w:rsidRPr="002A70B0" w:rsidRDefault="00EC4008" w:rsidP="00EC4008">
      <w:pPr>
        <w:pStyle w:val="20"/>
        <w:autoSpaceDE w:val="0"/>
        <w:spacing w:after="0" w:line="100" w:lineRule="atLeast"/>
        <w:ind w:firstLine="0"/>
        <w:rPr>
          <w:sz w:val="26"/>
          <w:szCs w:val="26"/>
        </w:rPr>
      </w:pPr>
      <w:r w:rsidRPr="002A70B0">
        <w:rPr>
          <w:rStyle w:val="2"/>
          <w:color w:val="000000"/>
          <w:sz w:val="26"/>
          <w:szCs w:val="26"/>
        </w:rPr>
        <w:t xml:space="preserve">Об утверждении Положения об Общественном совете по проведению независимой </w:t>
      </w:r>
      <w:proofErr w:type="gramStart"/>
      <w:r w:rsidRPr="002A70B0">
        <w:rPr>
          <w:rStyle w:val="2"/>
          <w:color w:val="000000"/>
          <w:sz w:val="26"/>
          <w:szCs w:val="26"/>
        </w:rPr>
        <w:t>оценки качества условий оказания услуг</w:t>
      </w:r>
      <w:proofErr w:type="gramEnd"/>
      <w:r w:rsidRPr="002A70B0">
        <w:rPr>
          <w:rStyle w:val="2"/>
          <w:color w:val="000000"/>
          <w:sz w:val="26"/>
          <w:szCs w:val="26"/>
        </w:rPr>
        <w:t xml:space="preserve"> учреждениями культуры </w:t>
      </w:r>
      <w:r w:rsidR="002B3421">
        <w:rPr>
          <w:rStyle w:val="2"/>
          <w:color w:val="000000"/>
          <w:sz w:val="26"/>
          <w:szCs w:val="26"/>
        </w:rPr>
        <w:t xml:space="preserve">МКУК «Сапоговский сельский Дом культуры» </w:t>
      </w:r>
      <w:r w:rsidRPr="002A70B0">
        <w:rPr>
          <w:rStyle w:val="2"/>
          <w:color w:val="000000"/>
          <w:sz w:val="26"/>
          <w:szCs w:val="26"/>
        </w:rPr>
        <w:t>муниципального образования Сапоговский сельсовет Усть-Абаканского муниципального района Республики Хакасия.</w:t>
      </w:r>
    </w:p>
    <w:p w:rsidR="00D90D02" w:rsidRPr="002A70B0" w:rsidRDefault="00D90D02">
      <w:pPr>
        <w:tabs>
          <w:tab w:val="left" w:pos="3705"/>
        </w:tabs>
        <w:rPr>
          <w:b/>
          <w:bCs/>
          <w:sz w:val="26"/>
          <w:szCs w:val="26"/>
        </w:rPr>
      </w:pPr>
    </w:p>
    <w:p w:rsidR="00D90D02" w:rsidRPr="002A70B0" w:rsidRDefault="00D90D02">
      <w:pPr>
        <w:jc w:val="both"/>
        <w:rPr>
          <w:sz w:val="26"/>
          <w:szCs w:val="26"/>
        </w:rPr>
      </w:pPr>
    </w:p>
    <w:p w:rsidR="00161471" w:rsidRPr="002A70B0" w:rsidRDefault="00575796" w:rsidP="00C471E9">
      <w:pPr>
        <w:ind w:firstLine="284"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</w:t>
      </w:r>
      <w:r w:rsidR="0000121A" w:rsidRPr="002A70B0">
        <w:rPr>
          <w:sz w:val="26"/>
          <w:szCs w:val="26"/>
        </w:rPr>
        <w:t xml:space="preserve">  </w:t>
      </w:r>
      <w:r w:rsidR="00EC4008" w:rsidRPr="002A70B0">
        <w:rPr>
          <w:rStyle w:val="30"/>
          <w:color w:val="000000"/>
          <w:sz w:val="26"/>
          <w:szCs w:val="26"/>
        </w:rPr>
        <w:t xml:space="preserve">В соответствии со статьёй 36.1 Закона Российской Федерации от 9 октября 1992 года № 3612-1 «Основы законодательства Российской Федерации о культуре» </w:t>
      </w:r>
      <w:r w:rsidR="0000121A" w:rsidRPr="002A70B0">
        <w:rPr>
          <w:sz w:val="26"/>
          <w:szCs w:val="26"/>
        </w:rPr>
        <w:t>руководствуясь Уставом</w:t>
      </w:r>
      <w:r w:rsidR="00EC4008" w:rsidRPr="002A70B0">
        <w:rPr>
          <w:sz w:val="26"/>
          <w:szCs w:val="26"/>
        </w:rPr>
        <w:t>,</w:t>
      </w:r>
      <w:r w:rsidR="0030065C" w:rsidRPr="002A70B0">
        <w:rPr>
          <w:sz w:val="26"/>
          <w:szCs w:val="26"/>
        </w:rPr>
        <w:t xml:space="preserve"> </w:t>
      </w:r>
      <w:r w:rsidR="00161471" w:rsidRPr="002A70B0">
        <w:rPr>
          <w:sz w:val="26"/>
          <w:szCs w:val="26"/>
        </w:rPr>
        <w:t xml:space="preserve">администрация Сапоговского сельсовета </w:t>
      </w:r>
    </w:p>
    <w:p w:rsidR="00161471" w:rsidRPr="002A70B0" w:rsidRDefault="00161471" w:rsidP="00161471">
      <w:pPr>
        <w:jc w:val="both"/>
        <w:rPr>
          <w:b/>
          <w:sz w:val="26"/>
          <w:szCs w:val="26"/>
        </w:rPr>
      </w:pPr>
      <w:r w:rsidRPr="002A70B0">
        <w:rPr>
          <w:b/>
          <w:sz w:val="26"/>
          <w:szCs w:val="26"/>
        </w:rPr>
        <w:t>ПОСТАНОВЛЯЕТ:</w:t>
      </w:r>
    </w:p>
    <w:p w:rsidR="000B12BA" w:rsidRPr="002A70B0" w:rsidRDefault="00EC4008" w:rsidP="00EC4008">
      <w:pPr>
        <w:autoSpaceDE w:val="0"/>
        <w:spacing w:line="100" w:lineRule="atLeast"/>
        <w:jc w:val="both"/>
        <w:rPr>
          <w:rStyle w:val="30"/>
          <w:rFonts w:eastAsia="Andale Sans UI"/>
          <w:color w:val="000000"/>
          <w:sz w:val="26"/>
          <w:szCs w:val="26"/>
        </w:rPr>
      </w:pPr>
      <w:r w:rsidRPr="002A70B0">
        <w:rPr>
          <w:rStyle w:val="30"/>
          <w:rFonts w:eastAsia="Andale Sans UI"/>
          <w:color w:val="000000"/>
          <w:sz w:val="26"/>
          <w:szCs w:val="26"/>
        </w:rPr>
        <w:t>1. Утвердить</w:t>
      </w:r>
      <w:r w:rsidR="000B12BA" w:rsidRPr="002A70B0">
        <w:rPr>
          <w:rStyle w:val="30"/>
          <w:rFonts w:eastAsia="Andale Sans UI"/>
          <w:color w:val="000000"/>
          <w:sz w:val="26"/>
          <w:szCs w:val="26"/>
        </w:rPr>
        <w:t>:</w:t>
      </w:r>
    </w:p>
    <w:p w:rsidR="00EC4008" w:rsidRPr="002A70B0" w:rsidRDefault="000B12BA" w:rsidP="00EC4008">
      <w:pPr>
        <w:autoSpaceDE w:val="0"/>
        <w:spacing w:line="100" w:lineRule="atLeast"/>
        <w:jc w:val="both"/>
        <w:rPr>
          <w:rStyle w:val="30"/>
          <w:rFonts w:eastAsia="Andale Sans UI"/>
          <w:color w:val="000000"/>
          <w:sz w:val="26"/>
          <w:szCs w:val="26"/>
        </w:rPr>
      </w:pPr>
      <w:r w:rsidRPr="002A70B0">
        <w:rPr>
          <w:rStyle w:val="30"/>
          <w:rFonts w:eastAsia="Andale Sans UI"/>
          <w:color w:val="000000"/>
          <w:sz w:val="26"/>
          <w:szCs w:val="26"/>
        </w:rPr>
        <w:t xml:space="preserve">- </w:t>
      </w:r>
      <w:r w:rsidR="00EC4008" w:rsidRPr="002A70B0">
        <w:rPr>
          <w:rStyle w:val="30"/>
          <w:rFonts w:eastAsia="Andale Sans UI"/>
          <w:color w:val="000000"/>
          <w:sz w:val="26"/>
          <w:szCs w:val="26"/>
        </w:rPr>
        <w:t xml:space="preserve">  Положение об Общественном совете  по проведению независимой </w:t>
      </w:r>
      <w:proofErr w:type="gramStart"/>
      <w:r w:rsidR="00EC4008" w:rsidRPr="002A70B0">
        <w:rPr>
          <w:rStyle w:val="30"/>
          <w:rFonts w:eastAsia="Andale Sans UI"/>
          <w:color w:val="000000"/>
          <w:sz w:val="26"/>
          <w:szCs w:val="26"/>
        </w:rPr>
        <w:t>оценки качества условий оказания услуг</w:t>
      </w:r>
      <w:proofErr w:type="gramEnd"/>
      <w:r w:rsidR="00EC4008" w:rsidRPr="002A70B0">
        <w:rPr>
          <w:rStyle w:val="30"/>
          <w:rFonts w:eastAsia="Andale Sans UI"/>
          <w:color w:val="000000"/>
          <w:sz w:val="26"/>
          <w:szCs w:val="26"/>
        </w:rPr>
        <w:t xml:space="preserve"> учреждениями культуры </w:t>
      </w:r>
      <w:r w:rsidR="002B3421">
        <w:rPr>
          <w:rStyle w:val="2"/>
          <w:color w:val="000000"/>
          <w:sz w:val="26"/>
          <w:szCs w:val="26"/>
        </w:rPr>
        <w:t xml:space="preserve">МКУК «Сапоговский сельский Дом культуры» </w:t>
      </w:r>
      <w:r w:rsidR="00EC4008" w:rsidRPr="002A70B0">
        <w:rPr>
          <w:rStyle w:val="2"/>
          <w:color w:val="000000"/>
          <w:sz w:val="26"/>
          <w:szCs w:val="26"/>
        </w:rPr>
        <w:t>муниципального образования Сапоговский сельсовет Усть-Абаканского муниципального района Республики Хакасия,</w:t>
      </w:r>
      <w:r w:rsidR="00EC4008" w:rsidRPr="002A70B0">
        <w:rPr>
          <w:rStyle w:val="30"/>
          <w:rFonts w:eastAsia="Andale Sans UI"/>
          <w:color w:val="000000"/>
          <w:sz w:val="26"/>
          <w:szCs w:val="26"/>
        </w:rPr>
        <w:t xml:space="preserve"> согласно  приложению</w:t>
      </w:r>
      <w:r w:rsidRPr="002A70B0">
        <w:rPr>
          <w:rStyle w:val="30"/>
          <w:rFonts w:eastAsia="Andale Sans UI"/>
          <w:color w:val="000000"/>
          <w:sz w:val="26"/>
          <w:szCs w:val="26"/>
        </w:rPr>
        <w:t xml:space="preserve"> 1</w:t>
      </w:r>
      <w:r w:rsidR="00EC4008" w:rsidRPr="002A70B0">
        <w:rPr>
          <w:rStyle w:val="30"/>
          <w:rFonts w:eastAsia="Andale Sans UI"/>
          <w:color w:val="000000"/>
          <w:sz w:val="26"/>
          <w:szCs w:val="26"/>
        </w:rPr>
        <w:t>.</w:t>
      </w:r>
    </w:p>
    <w:p w:rsidR="000B12BA" w:rsidRPr="002A70B0" w:rsidRDefault="000B12BA" w:rsidP="000B12BA">
      <w:pPr>
        <w:rPr>
          <w:sz w:val="26"/>
          <w:szCs w:val="26"/>
        </w:rPr>
      </w:pPr>
      <w:r w:rsidRPr="002A70B0">
        <w:rPr>
          <w:rStyle w:val="30"/>
          <w:rFonts w:eastAsia="Andale Sans UI"/>
          <w:color w:val="000000"/>
          <w:sz w:val="26"/>
          <w:szCs w:val="26"/>
        </w:rPr>
        <w:t xml:space="preserve">-  </w:t>
      </w:r>
      <w:r w:rsidRPr="002A70B0">
        <w:rPr>
          <w:sz w:val="26"/>
          <w:szCs w:val="26"/>
        </w:rPr>
        <w:t xml:space="preserve">Состав общественного совета по проведению независимой </w:t>
      </w:r>
      <w:proofErr w:type="gramStart"/>
      <w:r w:rsidRPr="002A70B0">
        <w:rPr>
          <w:sz w:val="26"/>
          <w:szCs w:val="26"/>
        </w:rPr>
        <w:t xml:space="preserve">оценки </w:t>
      </w:r>
      <w:r w:rsidR="002B3421">
        <w:rPr>
          <w:sz w:val="26"/>
          <w:szCs w:val="26"/>
        </w:rPr>
        <w:t>качества условий оказания услуг</w:t>
      </w:r>
      <w:proofErr w:type="gramEnd"/>
      <w:r w:rsidRPr="002A70B0">
        <w:rPr>
          <w:sz w:val="26"/>
          <w:szCs w:val="26"/>
        </w:rPr>
        <w:t xml:space="preserve"> </w:t>
      </w:r>
      <w:r w:rsidR="002B3421">
        <w:rPr>
          <w:rStyle w:val="2"/>
          <w:color w:val="000000"/>
          <w:sz w:val="26"/>
          <w:szCs w:val="26"/>
        </w:rPr>
        <w:t xml:space="preserve">МКУК «Сапоговский сельский Дом культуры» </w:t>
      </w:r>
      <w:r w:rsidRPr="002A70B0">
        <w:rPr>
          <w:sz w:val="26"/>
          <w:szCs w:val="26"/>
        </w:rPr>
        <w:t>при администрации муниципального образования Сапоговский сельсовет Усть-Абаканского района Республики Хакасия,</w:t>
      </w:r>
      <w:r w:rsidRPr="002A70B0">
        <w:rPr>
          <w:rStyle w:val="30"/>
          <w:rFonts w:eastAsia="Andale Sans UI"/>
          <w:color w:val="000000"/>
          <w:sz w:val="26"/>
          <w:szCs w:val="26"/>
        </w:rPr>
        <w:t xml:space="preserve"> согласно  приложению 2.</w:t>
      </w:r>
    </w:p>
    <w:p w:rsidR="00EC4008" w:rsidRPr="002A70B0" w:rsidRDefault="00000EC8" w:rsidP="00EC4008">
      <w:pPr>
        <w:tabs>
          <w:tab w:val="left" w:pos="4962"/>
          <w:tab w:val="left" w:pos="5387"/>
          <w:tab w:val="left" w:pos="9356"/>
        </w:tabs>
        <w:ind w:right="-1"/>
        <w:jc w:val="both"/>
        <w:rPr>
          <w:sz w:val="26"/>
          <w:szCs w:val="26"/>
        </w:rPr>
      </w:pPr>
      <w:r w:rsidRPr="002A70B0">
        <w:rPr>
          <w:sz w:val="26"/>
          <w:szCs w:val="26"/>
        </w:rPr>
        <w:t>2</w:t>
      </w:r>
      <w:r w:rsidR="00EC4008" w:rsidRPr="002A70B0">
        <w:rPr>
          <w:sz w:val="26"/>
          <w:szCs w:val="26"/>
        </w:rPr>
        <w:t>. Опубликовать настоящее постановление на официальном сайте администрации Сапоговского сельсовета в сети «Интернет».</w:t>
      </w:r>
    </w:p>
    <w:p w:rsidR="00EC4008" w:rsidRPr="002A70B0" w:rsidRDefault="00000EC8" w:rsidP="00EC4008">
      <w:pPr>
        <w:pStyle w:val="a6"/>
        <w:ind w:firstLine="0"/>
        <w:rPr>
          <w:sz w:val="26"/>
          <w:szCs w:val="26"/>
        </w:rPr>
      </w:pPr>
      <w:r w:rsidRPr="002A70B0">
        <w:rPr>
          <w:sz w:val="26"/>
          <w:szCs w:val="26"/>
        </w:rPr>
        <w:t xml:space="preserve">3. </w:t>
      </w:r>
      <w:r w:rsidR="00EC4008" w:rsidRPr="002A70B0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EC4008" w:rsidRPr="002A70B0" w:rsidRDefault="00000EC8" w:rsidP="00EC400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>4</w:t>
      </w:r>
      <w:r w:rsidR="00EC4008" w:rsidRPr="002A70B0">
        <w:rPr>
          <w:sz w:val="26"/>
          <w:szCs w:val="26"/>
        </w:rPr>
        <w:t xml:space="preserve">. </w:t>
      </w:r>
      <w:proofErr w:type="gramStart"/>
      <w:r w:rsidR="00EC4008" w:rsidRPr="002A70B0">
        <w:rPr>
          <w:sz w:val="26"/>
          <w:szCs w:val="26"/>
        </w:rPr>
        <w:t>Контроль за</w:t>
      </w:r>
      <w:proofErr w:type="gramEnd"/>
      <w:r w:rsidR="00EC4008" w:rsidRPr="002A70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224D0" w:rsidRPr="002A70B0" w:rsidRDefault="008224D0">
      <w:pPr>
        <w:jc w:val="both"/>
        <w:rPr>
          <w:sz w:val="26"/>
          <w:szCs w:val="26"/>
        </w:rPr>
      </w:pPr>
    </w:p>
    <w:p w:rsidR="00000EC8" w:rsidRPr="002A70B0" w:rsidRDefault="00000EC8">
      <w:pPr>
        <w:jc w:val="both"/>
        <w:rPr>
          <w:sz w:val="26"/>
          <w:szCs w:val="26"/>
        </w:rPr>
      </w:pPr>
    </w:p>
    <w:p w:rsidR="005E799A" w:rsidRPr="002A70B0" w:rsidRDefault="00000EC8" w:rsidP="000A79AE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>И.о. Главы</w:t>
      </w:r>
      <w:r w:rsidR="005E799A" w:rsidRPr="002A70B0">
        <w:rPr>
          <w:sz w:val="26"/>
          <w:szCs w:val="26"/>
        </w:rPr>
        <w:t xml:space="preserve"> </w:t>
      </w:r>
      <w:r w:rsidR="00F02E3B" w:rsidRPr="002A70B0">
        <w:rPr>
          <w:sz w:val="26"/>
          <w:szCs w:val="26"/>
        </w:rPr>
        <w:t xml:space="preserve">Сапоговского сельсовета                                        </w:t>
      </w:r>
      <w:r w:rsidR="00F50D82" w:rsidRPr="002A70B0">
        <w:rPr>
          <w:sz w:val="26"/>
          <w:szCs w:val="26"/>
        </w:rPr>
        <w:t xml:space="preserve">               </w:t>
      </w:r>
      <w:r w:rsidRPr="002A70B0">
        <w:rPr>
          <w:sz w:val="26"/>
          <w:szCs w:val="26"/>
        </w:rPr>
        <w:t>Толокнов Д.В.</w:t>
      </w:r>
    </w:p>
    <w:p w:rsidR="006F64B8" w:rsidRPr="002A70B0" w:rsidRDefault="006F64B8" w:rsidP="000A79AE">
      <w:pPr>
        <w:jc w:val="both"/>
        <w:rPr>
          <w:sz w:val="26"/>
          <w:szCs w:val="26"/>
        </w:rPr>
      </w:pPr>
    </w:p>
    <w:p w:rsidR="008224D0" w:rsidRPr="002A70B0" w:rsidRDefault="008224D0" w:rsidP="000A79AE">
      <w:pPr>
        <w:jc w:val="both"/>
        <w:rPr>
          <w:sz w:val="26"/>
          <w:szCs w:val="26"/>
        </w:rPr>
      </w:pPr>
    </w:p>
    <w:p w:rsidR="008320D6" w:rsidRPr="002A70B0" w:rsidRDefault="008320D6" w:rsidP="000A79AE">
      <w:pPr>
        <w:jc w:val="both"/>
        <w:rPr>
          <w:sz w:val="26"/>
          <w:szCs w:val="26"/>
        </w:rPr>
      </w:pPr>
    </w:p>
    <w:p w:rsidR="00AF23B5" w:rsidRPr="002A70B0" w:rsidRDefault="00AF23B5" w:rsidP="000A79AE">
      <w:pPr>
        <w:jc w:val="both"/>
        <w:rPr>
          <w:sz w:val="26"/>
          <w:szCs w:val="26"/>
        </w:rPr>
      </w:pPr>
    </w:p>
    <w:p w:rsidR="00AE187E" w:rsidRDefault="00000EC8" w:rsidP="00000EC8">
      <w:pPr>
        <w:jc w:val="right"/>
        <w:rPr>
          <w:sz w:val="26"/>
          <w:szCs w:val="26"/>
        </w:rPr>
      </w:pPr>
      <w:r w:rsidRPr="002A70B0">
        <w:rPr>
          <w:sz w:val="26"/>
          <w:szCs w:val="26"/>
        </w:rPr>
        <w:lastRenderedPageBreak/>
        <w:t xml:space="preserve">                                                                                </w:t>
      </w:r>
    </w:p>
    <w:p w:rsidR="00000EC8" w:rsidRPr="002A70B0" w:rsidRDefault="00000EC8" w:rsidP="00000EC8">
      <w:pPr>
        <w:jc w:val="right"/>
        <w:rPr>
          <w:sz w:val="26"/>
          <w:szCs w:val="26"/>
        </w:rPr>
      </w:pPr>
      <w:r w:rsidRPr="002A70B0">
        <w:rPr>
          <w:sz w:val="26"/>
          <w:szCs w:val="26"/>
        </w:rPr>
        <w:t xml:space="preserve">  УТВЕРЖДЕНО</w:t>
      </w:r>
    </w:p>
    <w:p w:rsidR="00000EC8" w:rsidRPr="002A70B0" w:rsidRDefault="00000EC8" w:rsidP="00000EC8">
      <w:pPr>
        <w:jc w:val="right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                                                                            Постановлением  </w:t>
      </w:r>
    </w:p>
    <w:p w:rsidR="00000EC8" w:rsidRPr="002A70B0" w:rsidRDefault="00000EC8" w:rsidP="00000EC8">
      <w:pPr>
        <w:jc w:val="right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                                                                            администрации   </w:t>
      </w:r>
    </w:p>
    <w:p w:rsidR="00000EC8" w:rsidRPr="002A70B0" w:rsidRDefault="00000EC8" w:rsidP="00000EC8">
      <w:pPr>
        <w:jc w:val="right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                                                                     Сапоговского сельсовета</w:t>
      </w:r>
    </w:p>
    <w:p w:rsidR="00000EC8" w:rsidRPr="002A70B0" w:rsidRDefault="00000EC8" w:rsidP="00000EC8">
      <w:pPr>
        <w:jc w:val="right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                                                                            от  28.03.2024 года № 35-п    </w:t>
      </w:r>
    </w:p>
    <w:p w:rsidR="00000EC8" w:rsidRPr="002A70B0" w:rsidRDefault="00000EC8" w:rsidP="00000EC8">
      <w:pPr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>Положение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 xml:space="preserve">об </w:t>
      </w:r>
      <w:r w:rsidR="002B3421">
        <w:rPr>
          <w:sz w:val="26"/>
          <w:szCs w:val="26"/>
        </w:rPr>
        <w:t xml:space="preserve"> </w:t>
      </w:r>
      <w:r w:rsidRPr="002A70B0">
        <w:rPr>
          <w:sz w:val="26"/>
          <w:szCs w:val="26"/>
        </w:rPr>
        <w:t xml:space="preserve">Общественном совете по проведению независимой оценки 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 xml:space="preserve">качества условий оказания услуг </w:t>
      </w:r>
      <w:r w:rsidR="002B3421">
        <w:rPr>
          <w:rStyle w:val="2"/>
          <w:color w:val="000000"/>
          <w:sz w:val="26"/>
          <w:szCs w:val="26"/>
        </w:rPr>
        <w:t>МКУК «Сапоговский сельский Дом культуры»</w:t>
      </w:r>
    </w:p>
    <w:p w:rsidR="00000EC8" w:rsidRPr="002A70B0" w:rsidRDefault="000B12BA" w:rsidP="00000EC8">
      <w:pPr>
        <w:jc w:val="center"/>
        <w:rPr>
          <w:sz w:val="26"/>
          <w:szCs w:val="26"/>
        </w:rPr>
      </w:pPr>
      <w:r w:rsidRPr="002A70B0">
        <w:rPr>
          <w:rStyle w:val="2"/>
          <w:color w:val="000000"/>
          <w:sz w:val="26"/>
          <w:szCs w:val="26"/>
        </w:rPr>
        <w:t>муниципального образования Сапоговский сельсовет Усть-Абаканского муниципального района Республики Хакасия</w:t>
      </w:r>
      <w:r w:rsidR="00000EC8" w:rsidRPr="002A70B0">
        <w:rPr>
          <w:sz w:val="26"/>
          <w:szCs w:val="26"/>
        </w:rPr>
        <w:t>.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>1. Общие положения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Настоящее Положение определяет основные цели и задачи, права, порядок формирования и работы Общественного совета по проведению независимой оценки качества условий услуг </w:t>
      </w:r>
      <w:r w:rsidR="002B3421">
        <w:rPr>
          <w:rStyle w:val="2"/>
          <w:color w:val="000000"/>
          <w:sz w:val="26"/>
          <w:szCs w:val="26"/>
        </w:rPr>
        <w:t xml:space="preserve">МКУК «Сапоговский сельский Дом культуры» </w:t>
      </w:r>
      <w:r w:rsidR="000B12BA" w:rsidRPr="002A70B0">
        <w:rPr>
          <w:rStyle w:val="2"/>
          <w:color w:val="000000"/>
          <w:sz w:val="26"/>
          <w:szCs w:val="26"/>
        </w:rPr>
        <w:t>муниципального образования Сапоговский сельсовет Усть-Абаканского муниципального района Республики Хакасия</w:t>
      </w:r>
      <w:r w:rsidRPr="002A70B0">
        <w:rPr>
          <w:sz w:val="26"/>
          <w:szCs w:val="26"/>
        </w:rPr>
        <w:t xml:space="preserve"> (далее - Общественный совет по проведению НОК</w:t>
      </w:r>
      <w:r w:rsidR="002B3421" w:rsidRPr="002B3421">
        <w:rPr>
          <w:rStyle w:val="2"/>
          <w:color w:val="000000"/>
          <w:sz w:val="26"/>
          <w:szCs w:val="26"/>
        </w:rPr>
        <w:t xml:space="preserve"> </w:t>
      </w:r>
      <w:r w:rsidR="002B3421">
        <w:rPr>
          <w:rStyle w:val="2"/>
          <w:color w:val="000000"/>
          <w:sz w:val="26"/>
          <w:szCs w:val="26"/>
        </w:rPr>
        <w:t>МКУК «Сапоговский сельский Дом культуры»</w:t>
      </w:r>
      <w:r w:rsidRPr="002A70B0">
        <w:rPr>
          <w:sz w:val="26"/>
          <w:szCs w:val="26"/>
        </w:rPr>
        <w:t>)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</w:t>
      </w:r>
      <w:r w:rsidR="000B12BA" w:rsidRPr="002A70B0">
        <w:rPr>
          <w:sz w:val="26"/>
          <w:szCs w:val="26"/>
        </w:rPr>
        <w:t xml:space="preserve"> Общественный совет </w:t>
      </w:r>
      <w:r w:rsidRPr="002A70B0">
        <w:rPr>
          <w:sz w:val="26"/>
          <w:szCs w:val="26"/>
        </w:rPr>
        <w:t>по проведению НОК является постоянно действу</w:t>
      </w:r>
      <w:r w:rsidR="000B12BA" w:rsidRPr="002A70B0">
        <w:rPr>
          <w:sz w:val="26"/>
          <w:szCs w:val="26"/>
        </w:rPr>
        <w:t>ющим совещательным органом при а</w:t>
      </w:r>
      <w:r w:rsidRPr="002A70B0">
        <w:rPr>
          <w:sz w:val="26"/>
          <w:szCs w:val="26"/>
        </w:rPr>
        <w:t xml:space="preserve">дминистрации </w:t>
      </w:r>
      <w:r w:rsidR="000B12BA" w:rsidRPr="002A70B0">
        <w:rPr>
          <w:sz w:val="26"/>
          <w:szCs w:val="26"/>
        </w:rPr>
        <w:t>Сапоговского сельсовета Усть-Абаканского района Республики Хакасия.</w:t>
      </w:r>
    </w:p>
    <w:p w:rsidR="00000EC8" w:rsidRPr="002A70B0" w:rsidRDefault="000B12BA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 xml:space="preserve">Общественный совет по проведению НОК создается в целях обеспечения организации и проведения независимой </w:t>
      </w:r>
      <w:proofErr w:type="gramStart"/>
      <w:r w:rsidR="00000EC8" w:rsidRPr="002A70B0">
        <w:rPr>
          <w:sz w:val="26"/>
          <w:szCs w:val="26"/>
        </w:rPr>
        <w:t>оценки качества условий оказания услуг</w:t>
      </w:r>
      <w:proofErr w:type="gramEnd"/>
      <w:r w:rsidR="00000EC8" w:rsidRPr="002A70B0">
        <w:rPr>
          <w:sz w:val="26"/>
          <w:szCs w:val="26"/>
        </w:rPr>
        <w:t xml:space="preserve"> учреждениями культуры </w:t>
      </w:r>
      <w:r w:rsidRPr="002A70B0">
        <w:rPr>
          <w:rStyle w:val="2"/>
          <w:color w:val="000000"/>
          <w:sz w:val="26"/>
          <w:szCs w:val="26"/>
        </w:rPr>
        <w:t>муниципального образования Сапоговский сельсовет Усть-Абаканского муниципального района Республики Хакасия</w:t>
      </w:r>
      <w:r w:rsidRPr="002A70B0"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>(далее — Независимая оценка).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Независимая оценка является одной из форм общественного контроля и проводится в целях предоставления получателями услуг информации о качестве условий оказания услуг учреждениями культуры </w:t>
      </w:r>
      <w:r w:rsidR="000B12BA" w:rsidRPr="002A70B0">
        <w:rPr>
          <w:rStyle w:val="2"/>
          <w:color w:val="000000"/>
          <w:sz w:val="26"/>
          <w:szCs w:val="26"/>
        </w:rPr>
        <w:t>муниципального образования Сапоговский сельсовет Усть-Абаканского муниципального района Республики Хакасия</w:t>
      </w:r>
      <w:r w:rsidRPr="002A70B0">
        <w:rPr>
          <w:sz w:val="26"/>
          <w:szCs w:val="26"/>
        </w:rPr>
        <w:t>, а также в целях повышения качества их деятельности.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Независимая оценка проводится по общим критериям, установленным федеральным законодательством.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При проведении независимой оценки используется общедоступная информация об организациях культуры, размещаемая также в форме открытых данных.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</w:t>
      </w:r>
      <w:proofErr w:type="gramStart"/>
      <w:r w:rsidRPr="002A70B0">
        <w:rPr>
          <w:sz w:val="26"/>
          <w:szCs w:val="26"/>
        </w:rPr>
        <w:t xml:space="preserve">Общественный совет  по проведению НОК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</w:t>
      </w:r>
      <w:r w:rsidR="000B12BA" w:rsidRPr="002A70B0">
        <w:rPr>
          <w:sz w:val="26"/>
          <w:szCs w:val="26"/>
        </w:rPr>
        <w:t>Республики Хакасия</w:t>
      </w:r>
      <w:r w:rsidRPr="002A70B0">
        <w:rPr>
          <w:sz w:val="26"/>
          <w:szCs w:val="26"/>
        </w:rPr>
        <w:t xml:space="preserve">, постановлениями и распоряжениями </w:t>
      </w:r>
      <w:r w:rsidR="000B12BA" w:rsidRPr="002A70B0">
        <w:rPr>
          <w:sz w:val="26"/>
          <w:szCs w:val="26"/>
        </w:rPr>
        <w:t>Главы Республики Хакасия - председателя Правительства Республики Хакасия, постановлениями а</w:t>
      </w:r>
      <w:r w:rsidRPr="002A70B0">
        <w:rPr>
          <w:sz w:val="26"/>
          <w:szCs w:val="26"/>
        </w:rPr>
        <w:t xml:space="preserve">дминистрации </w:t>
      </w:r>
      <w:r w:rsidR="000B12BA" w:rsidRPr="002A70B0">
        <w:rPr>
          <w:sz w:val="26"/>
          <w:szCs w:val="26"/>
        </w:rPr>
        <w:t>Усть-Абаканского района</w:t>
      </w:r>
      <w:r w:rsidRPr="002A70B0">
        <w:rPr>
          <w:sz w:val="26"/>
          <w:szCs w:val="26"/>
        </w:rPr>
        <w:t xml:space="preserve">, иными  нормативными правовыми актами </w:t>
      </w:r>
      <w:r w:rsidR="000B12BA" w:rsidRPr="002A70B0">
        <w:rPr>
          <w:sz w:val="26"/>
          <w:szCs w:val="26"/>
        </w:rPr>
        <w:t>Республики Хакасия</w:t>
      </w:r>
      <w:r w:rsidRPr="002A70B0">
        <w:rPr>
          <w:sz w:val="26"/>
          <w:szCs w:val="26"/>
        </w:rPr>
        <w:t>, распоряжениями Главы</w:t>
      </w:r>
      <w:proofErr w:type="gramEnd"/>
      <w:r w:rsidRPr="002A70B0">
        <w:rPr>
          <w:sz w:val="26"/>
          <w:szCs w:val="26"/>
        </w:rPr>
        <w:t xml:space="preserve"> </w:t>
      </w:r>
      <w:r w:rsidR="000B12BA" w:rsidRPr="002A70B0">
        <w:rPr>
          <w:sz w:val="26"/>
          <w:szCs w:val="26"/>
        </w:rPr>
        <w:t>Сапоговского сельсовета</w:t>
      </w:r>
      <w:r w:rsidRPr="002A70B0">
        <w:rPr>
          <w:sz w:val="26"/>
          <w:szCs w:val="26"/>
        </w:rPr>
        <w:t xml:space="preserve">, постановлениями Администрации </w:t>
      </w:r>
      <w:r w:rsidR="00205F80" w:rsidRPr="002A70B0">
        <w:rPr>
          <w:sz w:val="26"/>
          <w:szCs w:val="26"/>
        </w:rPr>
        <w:t xml:space="preserve">Сапоговского </w:t>
      </w:r>
      <w:r w:rsidR="00205F80" w:rsidRPr="002A70B0">
        <w:rPr>
          <w:sz w:val="26"/>
          <w:szCs w:val="26"/>
        </w:rPr>
        <w:lastRenderedPageBreak/>
        <w:t>сельсовета</w:t>
      </w:r>
      <w:r w:rsidRPr="002A70B0">
        <w:rPr>
          <w:sz w:val="26"/>
          <w:szCs w:val="26"/>
        </w:rPr>
        <w:t xml:space="preserve">, иными  нормативными правовыми актами </w:t>
      </w:r>
      <w:r w:rsidR="00205F80" w:rsidRPr="002A70B0">
        <w:rPr>
          <w:sz w:val="26"/>
          <w:szCs w:val="26"/>
        </w:rPr>
        <w:t>Администрации Сапоговского сельсовета</w:t>
      </w:r>
      <w:r w:rsidRPr="002A70B0">
        <w:rPr>
          <w:sz w:val="26"/>
          <w:szCs w:val="26"/>
        </w:rPr>
        <w:t>, а также настоящим Положением.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>2. Основные задачи Общественного совета  по проведению НОК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Основными задачами Общественного совета по проведению НОК являются: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widowControl w:val="0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определение перечня организаций культуры, в отношении которых проводится Независимая оценка;</w:t>
      </w:r>
    </w:p>
    <w:p w:rsidR="00000EC8" w:rsidRPr="002A70B0" w:rsidRDefault="00000EC8" w:rsidP="00000EC8">
      <w:pPr>
        <w:widowControl w:val="0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принятие участия в рассмотрении проектов документации о закупке работ, услуг, а также проектов </w:t>
      </w:r>
      <w:r w:rsidRPr="002A70B0">
        <w:rPr>
          <w:sz w:val="26"/>
          <w:szCs w:val="26"/>
          <w:shd w:val="clear" w:color="auto" w:fill="FFFFFF"/>
        </w:rPr>
        <w:t xml:space="preserve"> муниципальных к</w:t>
      </w:r>
      <w:r w:rsidR="00205F80" w:rsidRPr="002A70B0">
        <w:rPr>
          <w:sz w:val="26"/>
          <w:szCs w:val="26"/>
        </w:rPr>
        <w:t>онтрактов, заключаемых а</w:t>
      </w:r>
      <w:r w:rsidRPr="002A70B0">
        <w:rPr>
          <w:sz w:val="26"/>
          <w:szCs w:val="26"/>
        </w:rPr>
        <w:t xml:space="preserve">дминистрацией </w:t>
      </w:r>
      <w:r w:rsidR="00205F80" w:rsidRPr="002A70B0">
        <w:rPr>
          <w:sz w:val="26"/>
          <w:szCs w:val="26"/>
        </w:rPr>
        <w:t>Сапоговского сельсовета</w:t>
      </w:r>
      <w:r w:rsidRPr="002A70B0">
        <w:rPr>
          <w:sz w:val="26"/>
          <w:szCs w:val="26"/>
        </w:rPr>
        <w:t xml:space="preserve"> с оператором;</w:t>
      </w:r>
    </w:p>
    <w:p w:rsidR="00000EC8" w:rsidRPr="002A70B0" w:rsidRDefault="00000EC8" w:rsidP="00000EC8">
      <w:pPr>
        <w:widowControl w:val="0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осуществление Независимой оценки с учетом информации, представленной оператором; </w:t>
      </w:r>
    </w:p>
    <w:p w:rsidR="00000EC8" w:rsidRPr="002A70B0" w:rsidRDefault="00205F80" w:rsidP="00000EC8">
      <w:pPr>
        <w:widowControl w:val="0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предоставление а</w:t>
      </w:r>
      <w:r w:rsidR="00000EC8" w:rsidRPr="002A70B0">
        <w:rPr>
          <w:sz w:val="26"/>
          <w:szCs w:val="26"/>
        </w:rPr>
        <w:t xml:space="preserve">дминистрации </w:t>
      </w:r>
      <w:r w:rsidRPr="002A70B0">
        <w:rPr>
          <w:sz w:val="26"/>
          <w:szCs w:val="26"/>
        </w:rPr>
        <w:t xml:space="preserve">Сапоговского сельсовета </w:t>
      </w:r>
      <w:r w:rsidR="00000EC8" w:rsidRPr="002A70B0">
        <w:rPr>
          <w:sz w:val="26"/>
          <w:szCs w:val="26"/>
        </w:rPr>
        <w:t>результатов проведенной Независимой оценки, а также предложений об улучшении качества деятельн</w:t>
      </w:r>
      <w:r w:rsidRPr="002A70B0">
        <w:rPr>
          <w:sz w:val="26"/>
          <w:szCs w:val="26"/>
        </w:rPr>
        <w:t>ости организаций культуры</w:t>
      </w:r>
      <w:r w:rsidR="00000EC8" w:rsidRPr="002A70B0">
        <w:rPr>
          <w:sz w:val="26"/>
          <w:szCs w:val="26"/>
        </w:rPr>
        <w:t>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 xml:space="preserve">3. Права Общественного совета по проведению НОК 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Общественный совет по проведению НОК имеет право:</w:t>
      </w:r>
    </w:p>
    <w:p w:rsidR="00000EC8" w:rsidRPr="002A70B0" w:rsidRDefault="00000EC8" w:rsidP="00000EC8">
      <w:pPr>
        <w:widowControl w:val="0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запрашивать в установленном порядке у  </w:t>
      </w:r>
      <w:r w:rsidR="00BC7F55" w:rsidRPr="002A70B0">
        <w:rPr>
          <w:sz w:val="26"/>
          <w:szCs w:val="26"/>
        </w:rPr>
        <w:t xml:space="preserve">администрации Сапоговского сельсовета </w:t>
      </w:r>
      <w:r w:rsidRPr="002A70B0">
        <w:rPr>
          <w:sz w:val="26"/>
          <w:szCs w:val="26"/>
        </w:rPr>
        <w:t>информацию, необходимую для осуществления Независимой оценки;</w:t>
      </w:r>
    </w:p>
    <w:p w:rsidR="00000EC8" w:rsidRPr="002A70B0" w:rsidRDefault="00000EC8" w:rsidP="00000EC8">
      <w:pPr>
        <w:widowControl w:val="0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proofErr w:type="gramStart"/>
      <w:r w:rsidRPr="002A70B0">
        <w:rPr>
          <w:sz w:val="26"/>
          <w:szCs w:val="26"/>
        </w:rPr>
        <w:t>создавать рабочие и экспертные группы по различным вопросам в установленной сфере деятельности, в состав которых могут входить м</w:t>
      </w:r>
      <w:r w:rsidR="00BC7F55" w:rsidRPr="002A70B0">
        <w:rPr>
          <w:sz w:val="26"/>
          <w:szCs w:val="26"/>
        </w:rPr>
        <w:t>у</w:t>
      </w:r>
      <w:r w:rsidRPr="002A70B0">
        <w:rPr>
          <w:sz w:val="26"/>
          <w:szCs w:val="26"/>
        </w:rPr>
        <w:t xml:space="preserve">ниципальные служащие </w:t>
      </w:r>
      <w:r w:rsidR="00BC7F55" w:rsidRPr="002A70B0">
        <w:rPr>
          <w:sz w:val="26"/>
          <w:szCs w:val="26"/>
        </w:rPr>
        <w:t>администрации Сапоговского сельсовета</w:t>
      </w:r>
      <w:r w:rsidRPr="002A70B0">
        <w:rPr>
          <w:sz w:val="26"/>
          <w:szCs w:val="26"/>
        </w:rPr>
        <w:t xml:space="preserve"> и иные эксперты, не являющиеся членами Обществ</w:t>
      </w:r>
      <w:r w:rsidR="00BC7F55" w:rsidRPr="002A70B0">
        <w:rPr>
          <w:sz w:val="26"/>
          <w:szCs w:val="26"/>
        </w:rPr>
        <w:t>енного совета по проведению НОК</w:t>
      </w:r>
      <w:r w:rsidRPr="002A70B0">
        <w:rPr>
          <w:sz w:val="26"/>
          <w:szCs w:val="26"/>
        </w:rPr>
        <w:t>, как по собственной инициативе, так и по предложению членов Общественного совета по проведению НОК, взаимодействовать с некоммерческими учреждениями (по согласованию) для достижения цели и задач Независимой оценки;</w:t>
      </w:r>
      <w:proofErr w:type="gramEnd"/>
    </w:p>
    <w:p w:rsidR="00000EC8" w:rsidRPr="002A70B0" w:rsidRDefault="00000EC8" w:rsidP="00000EC8">
      <w:pPr>
        <w:widowControl w:val="0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привлекать к своей работе представителей общественных объединений, осуществляющих деятельность в сфере культуры, Общественного Совета при администрации </w:t>
      </w:r>
      <w:r w:rsidR="00BC7F55" w:rsidRPr="002A70B0">
        <w:rPr>
          <w:sz w:val="26"/>
          <w:szCs w:val="26"/>
        </w:rPr>
        <w:t xml:space="preserve">Сапоговского сельсовета </w:t>
      </w:r>
      <w:r w:rsidRPr="002A70B0">
        <w:rPr>
          <w:sz w:val="26"/>
          <w:szCs w:val="26"/>
        </w:rPr>
        <w:t>для обсуждения и формирования результатов Независимой оценки.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>4. Порядок формирования Общественного совета  по проведению НОК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Количественный состав Общественного совета по проведению НОК составляет не менее пяти человек.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Состав Общественного совета по проведению НОК утверждается Общественным советом при  администрации </w:t>
      </w:r>
      <w:r w:rsidR="00BC7F55" w:rsidRPr="002A70B0">
        <w:rPr>
          <w:sz w:val="26"/>
          <w:szCs w:val="26"/>
        </w:rPr>
        <w:t>Сапоговского сельсовета</w:t>
      </w:r>
      <w:r w:rsidRPr="002A70B0">
        <w:rPr>
          <w:sz w:val="26"/>
          <w:szCs w:val="26"/>
        </w:rPr>
        <w:t xml:space="preserve"> не позднее чем в месячный срок со дня получения обращения Администрации </w:t>
      </w:r>
      <w:r w:rsidR="00BC7F55" w:rsidRPr="002A70B0">
        <w:rPr>
          <w:sz w:val="26"/>
          <w:szCs w:val="26"/>
        </w:rPr>
        <w:t>Сапоговского сельсовета</w:t>
      </w:r>
      <w:r w:rsidRPr="002A70B0">
        <w:rPr>
          <w:sz w:val="26"/>
          <w:szCs w:val="26"/>
        </w:rPr>
        <w:t>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В состав общественного совета по Независимой оценке не могут входить представители органов местного самоуправления, представители общественных объединений, осуществляющих деятельность в сфере культуры, руководители (их заместители) и работники организаций осуществляющих деятельность в указанной сфере.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lastRenderedPageBreak/>
        <w:t xml:space="preserve">      Состав Общественного совета по проведению НОК утверждается сроком на три года.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При формировании персонального состава Общественного совета по проведению НОК должно быть обеспечено отсутствие конфликта интересов.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Члены общественного совета по проведению НОК исполняют свои обязанности на общественных началах.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В случае досрочного прекращения полномочий члена Общественного совета по проведению НОК утверждение нового члена общественного совета осуществляется в течени</w:t>
      </w:r>
      <w:proofErr w:type="gramStart"/>
      <w:r w:rsidRPr="002A70B0">
        <w:rPr>
          <w:sz w:val="26"/>
          <w:szCs w:val="26"/>
        </w:rPr>
        <w:t>и</w:t>
      </w:r>
      <w:proofErr w:type="gramEnd"/>
      <w:r w:rsidRPr="002A70B0">
        <w:rPr>
          <w:sz w:val="26"/>
          <w:szCs w:val="26"/>
        </w:rPr>
        <w:t xml:space="preserve"> 30 календарных дней Общественным советом администрации </w:t>
      </w:r>
      <w:r w:rsidR="00BC7F55" w:rsidRPr="002A70B0">
        <w:rPr>
          <w:sz w:val="26"/>
          <w:szCs w:val="26"/>
        </w:rPr>
        <w:t xml:space="preserve">Сапоговского сельсовета </w:t>
      </w:r>
      <w:r w:rsidRPr="002A70B0">
        <w:rPr>
          <w:sz w:val="26"/>
          <w:szCs w:val="26"/>
        </w:rPr>
        <w:t>после досрочного прекращения.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Полномочия члена Общественного совета по проведению НОК досрочно прекращаются в случаях:</w:t>
      </w:r>
    </w:p>
    <w:p w:rsidR="00000EC8" w:rsidRPr="002A70B0" w:rsidRDefault="00000EC8" w:rsidP="00000EC8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подачи им заявления о выходе из состава Общественного совета по проведению НОК;</w:t>
      </w:r>
    </w:p>
    <w:p w:rsidR="00000EC8" w:rsidRPr="002A70B0" w:rsidRDefault="00000EC8" w:rsidP="00000EC8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вступление в законную силу вынесенного в отношении него обвинительного приговора суда;</w:t>
      </w:r>
    </w:p>
    <w:p w:rsidR="00000EC8" w:rsidRPr="002A70B0" w:rsidRDefault="00000EC8" w:rsidP="00000EC8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получение гражданства иностранного государства;</w:t>
      </w:r>
    </w:p>
    <w:p w:rsidR="00000EC8" w:rsidRPr="002A70B0" w:rsidRDefault="00000EC8" w:rsidP="00000EC8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признание его недееспособным, безвестно отсутствующим или умершим на основании решения суда, вступившего в законную силу;</w:t>
      </w:r>
    </w:p>
    <w:p w:rsidR="00000EC8" w:rsidRPr="002A70B0" w:rsidRDefault="00000EC8" w:rsidP="00000EC8">
      <w:pPr>
        <w:widowControl w:val="0"/>
        <w:numPr>
          <w:ilvl w:val="0"/>
          <w:numId w:val="4"/>
        </w:numPr>
        <w:suppressAutoHyphens/>
        <w:jc w:val="both"/>
        <w:rPr>
          <w:sz w:val="26"/>
          <w:szCs w:val="26"/>
        </w:rPr>
      </w:pPr>
      <w:proofErr w:type="gramStart"/>
      <w:r w:rsidRPr="002A70B0">
        <w:rPr>
          <w:sz w:val="26"/>
          <w:szCs w:val="26"/>
        </w:rPr>
        <w:t>назначение его на государственную должность Российский Федерации и субъекта Российской Федерации, должность государственной гражданской службы  Российский Федерации и субъекта  Российский Федерации, муниципальную должность и должность муниципальной службы или избрания на выборную должность в органе местного самоуправления, на должность, в организацию, осуществляющую деятельность в сфере культуры либо вступления в общественную организацию, осуществляющую деятельность в сфере культуры.</w:t>
      </w:r>
      <w:proofErr w:type="gramEnd"/>
    </w:p>
    <w:p w:rsidR="00000EC8" w:rsidRPr="002A70B0" w:rsidRDefault="00000EC8" w:rsidP="00000EC8">
      <w:pPr>
        <w:widowControl w:val="0"/>
        <w:suppressAutoHyphens/>
        <w:ind w:left="360"/>
        <w:jc w:val="both"/>
        <w:rPr>
          <w:sz w:val="26"/>
          <w:szCs w:val="26"/>
        </w:rPr>
      </w:pPr>
    </w:p>
    <w:p w:rsidR="00000EC8" w:rsidRPr="002A70B0" w:rsidRDefault="00000EC8" w:rsidP="00000EC8">
      <w:pPr>
        <w:widowControl w:val="0"/>
        <w:numPr>
          <w:ilvl w:val="5"/>
          <w:numId w:val="5"/>
        </w:numPr>
        <w:suppressAutoHyphens/>
        <w:jc w:val="center"/>
        <w:rPr>
          <w:sz w:val="26"/>
          <w:szCs w:val="26"/>
        </w:rPr>
      </w:pPr>
      <w:r w:rsidRPr="002A70B0">
        <w:rPr>
          <w:sz w:val="26"/>
          <w:szCs w:val="26"/>
        </w:rPr>
        <w:t>Порядок работы Общественного совета по проведению НОК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Председатель Общественного совета по проведению НОК и его заместитель избираются </w:t>
      </w:r>
      <w:proofErr w:type="gramStart"/>
      <w:r w:rsidRPr="002A70B0">
        <w:rPr>
          <w:sz w:val="26"/>
          <w:szCs w:val="26"/>
        </w:rPr>
        <w:t>на три года из состава Общественного совета по проведению НОК на первом заседании открытым голосованием простым большинством голосов присутствующих членов Общественного совета по проведению</w:t>
      </w:r>
      <w:proofErr w:type="gramEnd"/>
      <w:r w:rsidRPr="002A70B0">
        <w:rPr>
          <w:sz w:val="26"/>
          <w:szCs w:val="26"/>
        </w:rPr>
        <w:t xml:space="preserve"> НОК. Кандидатуры председателя и его заместителя может предложить любой член Общественного совета по проведению НОК.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b/>
          <w:bCs/>
          <w:sz w:val="26"/>
          <w:szCs w:val="26"/>
        </w:rPr>
        <w:t xml:space="preserve">          </w:t>
      </w:r>
      <w:r w:rsidRPr="002A70B0">
        <w:rPr>
          <w:sz w:val="26"/>
          <w:szCs w:val="26"/>
        </w:rPr>
        <w:t>Председатель общественного совета по проведению НОК</w:t>
      </w:r>
      <w:proofErr w:type="gramStart"/>
      <w:r w:rsidRPr="002A70B0">
        <w:rPr>
          <w:sz w:val="26"/>
          <w:szCs w:val="26"/>
        </w:rPr>
        <w:t xml:space="preserve"> :</w:t>
      </w:r>
      <w:proofErr w:type="gramEnd"/>
    </w:p>
    <w:p w:rsidR="00000EC8" w:rsidRPr="002A70B0" w:rsidRDefault="00000EC8" w:rsidP="00000EC8">
      <w:pPr>
        <w:widowControl w:val="0"/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утверждает План работы Общественного совета по проведению НОК на один календарный год, повестку заседания и список лиц, приглашенных на заседание Общественного совета по </w:t>
      </w:r>
      <w:r w:rsidR="00BC7F55" w:rsidRPr="002A70B0">
        <w:rPr>
          <w:sz w:val="26"/>
          <w:szCs w:val="26"/>
        </w:rPr>
        <w:t>проведению НОК</w:t>
      </w:r>
      <w:r w:rsidRPr="002A70B0">
        <w:rPr>
          <w:sz w:val="26"/>
          <w:szCs w:val="26"/>
        </w:rPr>
        <w:t>;</w:t>
      </w:r>
    </w:p>
    <w:p w:rsidR="00000EC8" w:rsidRPr="002A70B0" w:rsidRDefault="00000EC8" w:rsidP="00000EC8">
      <w:pPr>
        <w:widowControl w:val="0"/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организует работу Общественного совета по проведению НОК и председательствует на его   заседаниях;</w:t>
      </w:r>
    </w:p>
    <w:p w:rsidR="00000EC8" w:rsidRPr="002A70B0" w:rsidRDefault="00000EC8" w:rsidP="00000EC8">
      <w:pPr>
        <w:widowControl w:val="0"/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подписывает протоколы заседаний и другие документы, исходящие от Обществ</w:t>
      </w:r>
      <w:r w:rsidR="002D3A20" w:rsidRPr="002A70B0">
        <w:rPr>
          <w:sz w:val="26"/>
          <w:szCs w:val="26"/>
        </w:rPr>
        <w:t>енного совета по проведению НОК</w:t>
      </w:r>
      <w:r w:rsidRPr="002A70B0">
        <w:rPr>
          <w:sz w:val="26"/>
          <w:szCs w:val="26"/>
        </w:rPr>
        <w:t>;</w:t>
      </w:r>
    </w:p>
    <w:p w:rsidR="00000EC8" w:rsidRPr="002A70B0" w:rsidRDefault="00000EC8" w:rsidP="00000EC8">
      <w:pPr>
        <w:widowControl w:val="0"/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взаимодействует с руководителями  </w:t>
      </w:r>
      <w:r w:rsidR="002D3A20" w:rsidRPr="002A70B0">
        <w:rPr>
          <w:sz w:val="26"/>
          <w:szCs w:val="26"/>
        </w:rPr>
        <w:t>администрации Сапоговского сельсовета</w:t>
      </w:r>
      <w:r w:rsidRPr="002A70B0">
        <w:rPr>
          <w:sz w:val="26"/>
          <w:szCs w:val="26"/>
        </w:rPr>
        <w:t xml:space="preserve"> по вопросам реализации решений Общественного совета по проведению НОК</w:t>
      </w:r>
      <w:proofErr w:type="gramStart"/>
      <w:r w:rsidRPr="002A70B0">
        <w:rPr>
          <w:sz w:val="26"/>
          <w:szCs w:val="26"/>
        </w:rPr>
        <w:t xml:space="preserve"> ;</w:t>
      </w:r>
      <w:proofErr w:type="gramEnd"/>
    </w:p>
    <w:p w:rsidR="00000EC8" w:rsidRPr="002A70B0" w:rsidRDefault="00000EC8" w:rsidP="00000EC8">
      <w:pPr>
        <w:widowControl w:val="0"/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осуществляет </w:t>
      </w:r>
      <w:proofErr w:type="gramStart"/>
      <w:r w:rsidRPr="002A70B0">
        <w:rPr>
          <w:sz w:val="26"/>
          <w:szCs w:val="26"/>
        </w:rPr>
        <w:t>контроль за</w:t>
      </w:r>
      <w:proofErr w:type="gramEnd"/>
      <w:r w:rsidRPr="002A70B0">
        <w:rPr>
          <w:sz w:val="26"/>
          <w:szCs w:val="26"/>
        </w:rPr>
        <w:t xml:space="preserve"> выполнением плана работы Общественного совета по проведению НОК на очередной год.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b/>
          <w:bCs/>
          <w:sz w:val="26"/>
          <w:szCs w:val="26"/>
        </w:rPr>
        <w:t xml:space="preserve">       </w:t>
      </w:r>
      <w:r w:rsidRPr="002A70B0">
        <w:rPr>
          <w:sz w:val="26"/>
          <w:szCs w:val="26"/>
        </w:rPr>
        <w:t xml:space="preserve">  Заместитель председателя Общественного совета  по проведению НОК:</w:t>
      </w:r>
    </w:p>
    <w:p w:rsidR="00000EC8" w:rsidRPr="002A70B0" w:rsidRDefault="00000EC8" w:rsidP="00000EC8">
      <w:pPr>
        <w:widowControl w:val="0"/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lastRenderedPageBreak/>
        <w:t>председательствует на заседаниях Общественного совета по проведению НОК в случае отсутствия председателя Общественного совета;</w:t>
      </w:r>
    </w:p>
    <w:p w:rsidR="00000EC8" w:rsidRPr="002A70B0" w:rsidRDefault="00000EC8" w:rsidP="00000EC8">
      <w:pPr>
        <w:widowControl w:val="0"/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участвует в организации работы Общественного совета по проведению НОК и подготовке планов работы Общественного совета по проведению НОК.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b/>
          <w:bCs/>
          <w:sz w:val="26"/>
          <w:szCs w:val="26"/>
        </w:rPr>
        <w:t xml:space="preserve">         </w:t>
      </w:r>
      <w:r w:rsidRPr="002A70B0">
        <w:rPr>
          <w:sz w:val="26"/>
          <w:szCs w:val="26"/>
        </w:rPr>
        <w:t xml:space="preserve"> Члены Общественного совета по проведению НОК имеют право:</w:t>
      </w:r>
    </w:p>
    <w:p w:rsidR="00000EC8" w:rsidRPr="002A70B0" w:rsidRDefault="00000EC8" w:rsidP="00000EC8">
      <w:pPr>
        <w:widowControl w:val="0"/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вносить предложения по формированию повестки заседаний  Общественного совета по проведению НОК;</w:t>
      </w:r>
    </w:p>
    <w:p w:rsidR="00000EC8" w:rsidRPr="002A70B0" w:rsidRDefault="00000EC8" w:rsidP="00000EC8">
      <w:pPr>
        <w:widowControl w:val="0"/>
        <w:numPr>
          <w:ilvl w:val="0"/>
          <w:numId w:val="8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вносить предложения в План работы  Общественного совета по проведению НОК;</w:t>
      </w:r>
    </w:p>
    <w:p w:rsidR="00000EC8" w:rsidRPr="002A70B0" w:rsidRDefault="00000EC8" w:rsidP="00000EC8">
      <w:pPr>
        <w:widowControl w:val="0"/>
        <w:numPr>
          <w:ilvl w:val="0"/>
          <w:numId w:val="9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участвовать в подготовке материалов к заседаниям  Общественного совета по проведению НОК;</w:t>
      </w:r>
    </w:p>
    <w:p w:rsidR="00000EC8" w:rsidRPr="002A70B0" w:rsidRDefault="00000EC8" w:rsidP="00000EC8">
      <w:pPr>
        <w:widowControl w:val="0"/>
        <w:numPr>
          <w:ilvl w:val="0"/>
          <w:numId w:val="9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высказывать особое мнение по вопросам, рассматриваемым на заседаниях Общественного совета по проведению НОК;</w:t>
      </w:r>
    </w:p>
    <w:p w:rsidR="00000EC8" w:rsidRPr="002A70B0" w:rsidRDefault="00000EC8" w:rsidP="00000EC8">
      <w:pPr>
        <w:widowControl w:val="0"/>
        <w:numPr>
          <w:ilvl w:val="0"/>
          <w:numId w:val="10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вносить предложения по вопросу формирования экспертных и рабочих групп, создаваемых Общественным советом по проведению НОК;</w:t>
      </w:r>
    </w:p>
    <w:p w:rsidR="00000EC8" w:rsidRPr="002A70B0" w:rsidRDefault="00000EC8" w:rsidP="00000EC8">
      <w:pPr>
        <w:widowControl w:val="0"/>
        <w:numPr>
          <w:ilvl w:val="0"/>
          <w:numId w:val="10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вносить предложения по вопросу формирования системы Независимой оценки.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Для обеспечения деятельности Общественного совета по проведению НОК назначается секретарь Общественного совета по проведению НОК.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 Секретарь Общественного совета по проведению НОК:</w:t>
      </w:r>
    </w:p>
    <w:p w:rsidR="00000EC8" w:rsidRPr="002A70B0" w:rsidRDefault="00000EC8" w:rsidP="00000EC8">
      <w:pPr>
        <w:widowControl w:val="0"/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ведет протокол заседания Общественного совета по проведению НОК;</w:t>
      </w:r>
    </w:p>
    <w:p w:rsidR="00000EC8" w:rsidRPr="002A70B0" w:rsidRDefault="00000EC8" w:rsidP="00000EC8">
      <w:pPr>
        <w:widowControl w:val="0"/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уведомляет членов Общественного совета по проведению НОК о дате и времени предстоящего заседания;</w:t>
      </w:r>
    </w:p>
    <w:p w:rsidR="00000EC8" w:rsidRPr="002A70B0" w:rsidRDefault="00000EC8" w:rsidP="00000EC8">
      <w:pPr>
        <w:widowControl w:val="0"/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>готовит проекты решений, Общественного совета по проведению НОК и иных документов, исходящих от Общественного совета;</w:t>
      </w:r>
    </w:p>
    <w:p w:rsidR="00000EC8" w:rsidRPr="002A70B0" w:rsidRDefault="00000EC8" w:rsidP="00000EC8">
      <w:pPr>
        <w:widowControl w:val="0"/>
        <w:numPr>
          <w:ilvl w:val="0"/>
          <w:numId w:val="11"/>
        </w:numPr>
        <w:suppressAutoHyphens/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готовит информацию о деятельности Общественного совета по проведению НОК  в администрацию </w:t>
      </w:r>
      <w:r w:rsidR="002D3A20" w:rsidRPr="002A70B0">
        <w:rPr>
          <w:sz w:val="26"/>
          <w:szCs w:val="26"/>
        </w:rPr>
        <w:t>Сапоговского сельсовета Усть-Абаканского района Республики Хакасия</w:t>
      </w:r>
      <w:r w:rsidRPr="002A70B0">
        <w:rPr>
          <w:sz w:val="26"/>
          <w:szCs w:val="26"/>
        </w:rPr>
        <w:t>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     Общественный совет по проведению НОК осуществляет свою деятельность в соответствии с Планом работы на очередной календарный год, утвержденным председателем Общественного совета по проведению НОК. 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Основной формой деятельности Общественного совета по проведению НОК являются заседания.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   Очередные заседания Общественного совета по проведению НОК проводятся по мере необходимости, но не реже одного раза в квартал в соответствии с планом работы Общественного совета по проведению НОК.</w:t>
      </w:r>
    </w:p>
    <w:p w:rsidR="00000EC8" w:rsidRPr="002A70B0" w:rsidRDefault="002D3A20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>Внеочередное заседание Общественного совета  по проведению НОК проводится по решению председателя Общественного совета.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>Члены Общественного совета по проведению НОК лично участвуют в заседаниях Общественного совета  по проведению НОК.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>Заседание Общественного совета по проведению НОК считается правомочным, если в нем участвуют не менее половины членов Общественного совета по проведению НОК.</w:t>
      </w:r>
    </w:p>
    <w:p w:rsidR="00000EC8" w:rsidRPr="002A70B0" w:rsidRDefault="002D3A20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>Решения Общественного совета по проведению НОК по вопросам, рассматриваемым на его заседаниях, принимаются открытым голосованием простым большинством голосов.</w:t>
      </w:r>
    </w:p>
    <w:p w:rsidR="00000EC8" w:rsidRPr="002A70B0" w:rsidRDefault="002D3A20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>При равенстве голосов членов Общественного совета по проведению НОК голос председателя Общественного совета по проведению НОК</w:t>
      </w:r>
      <w:r w:rsidRPr="002A70B0"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>(его заместителя, в случае отсутствия председателя) является решающим.</w:t>
      </w:r>
    </w:p>
    <w:p w:rsidR="00000EC8" w:rsidRPr="002A70B0" w:rsidRDefault="002D3A20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lastRenderedPageBreak/>
        <w:t xml:space="preserve"> </w:t>
      </w:r>
      <w:r w:rsidR="00000EC8" w:rsidRPr="002A70B0">
        <w:rPr>
          <w:sz w:val="26"/>
          <w:szCs w:val="26"/>
        </w:rPr>
        <w:t xml:space="preserve">Решения, принятые на заседаниях Общественного совета по проведению НОК, оформляется протоколом заседания Общественного совета по проведению НОК и в течение 3 рабочих дней после заседания Общественного совета по проведению НОК представляются в </w:t>
      </w:r>
      <w:r w:rsidRPr="002A70B0">
        <w:rPr>
          <w:sz w:val="26"/>
          <w:szCs w:val="26"/>
        </w:rPr>
        <w:t>администрацию Сапоговского сельсовета Усть-Абаканского района Республики Хакасия</w:t>
      </w:r>
      <w:r w:rsidR="00000EC8" w:rsidRPr="002A70B0">
        <w:rPr>
          <w:sz w:val="26"/>
          <w:szCs w:val="26"/>
        </w:rPr>
        <w:t>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Члены Общественного совета по проведению НОК, не согласные с принятыми на заседании решениями, могут письменно изложить своё мнение, которое по рассматриваемому вопросу, которое приобщается к протоколу заседания.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  <w:r w:rsidRPr="002A70B0">
        <w:rPr>
          <w:sz w:val="26"/>
          <w:szCs w:val="26"/>
        </w:rPr>
        <w:t xml:space="preserve">        Заседания Общественного совета по проведению НОК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соблюдение прав граждан и юридических лиц.</w:t>
      </w: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2D3A20" w:rsidRPr="002A70B0" w:rsidRDefault="002D3A20" w:rsidP="00000EC8">
      <w:pPr>
        <w:jc w:val="center"/>
        <w:rPr>
          <w:sz w:val="26"/>
          <w:szCs w:val="26"/>
        </w:rPr>
      </w:pPr>
    </w:p>
    <w:p w:rsidR="002D3A20" w:rsidRDefault="002D3A2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Default="002A70B0" w:rsidP="00000EC8">
      <w:pPr>
        <w:jc w:val="center"/>
        <w:rPr>
          <w:sz w:val="26"/>
          <w:szCs w:val="26"/>
        </w:rPr>
      </w:pPr>
    </w:p>
    <w:p w:rsidR="002A70B0" w:rsidRPr="002A70B0" w:rsidRDefault="002A70B0" w:rsidP="00000EC8">
      <w:pPr>
        <w:jc w:val="center"/>
        <w:rPr>
          <w:sz w:val="26"/>
          <w:szCs w:val="26"/>
        </w:rPr>
      </w:pPr>
    </w:p>
    <w:tbl>
      <w:tblPr>
        <w:tblW w:w="0" w:type="auto"/>
        <w:jc w:val="right"/>
        <w:tblInd w:w="4503" w:type="dxa"/>
        <w:tblLook w:val="04A0"/>
      </w:tblPr>
      <w:tblGrid>
        <w:gridCol w:w="5068"/>
      </w:tblGrid>
      <w:tr w:rsidR="00000EC8" w:rsidRPr="002A70B0" w:rsidTr="00DB2C4E">
        <w:trPr>
          <w:jc w:val="right"/>
        </w:trPr>
        <w:tc>
          <w:tcPr>
            <w:tcW w:w="5068" w:type="dxa"/>
          </w:tcPr>
          <w:p w:rsidR="00000EC8" w:rsidRPr="002A70B0" w:rsidRDefault="00000EC8" w:rsidP="002A70B0">
            <w:pPr>
              <w:jc w:val="right"/>
              <w:rPr>
                <w:sz w:val="26"/>
                <w:szCs w:val="26"/>
              </w:rPr>
            </w:pPr>
            <w:r w:rsidRPr="002A70B0">
              <w:rPr>
                <w:sz w:val="26"/>
                <w:szCs w:val="26"/>
              </w:rPr>
              <w:lastRenderedPageBreak/>
              <w:t xml:space="preserve">Приложение </w:t>
            </w:r>
            <w:r w:rsidR="002D3A20" w:rsidRPr="002A70B0">
              <w:rPr>
                <w:sz w:val="26"/>
                <w:szCs w:val="26"/>
              </w:rPr>
              <w:t>2</w:t>
            </w:r>
          </w:p>
          <w:p w:rsidR="00C104BF" w:rsidRPr="002A70B0" w:rsidRDefault="00000EC8" w:rsidP="002A70B0">
            <w:pPr>
              <w:jc w:val="right"/>
              <w:rPr>
                <w:sz w:val="26"/>
                <w:szCs w:val="26"/>
              </w:rPr>
            </w:pPr>
            <w:r w:rsidRPr="002A70B0">
              <w:rPr>
                <w:sz w:val="26"/>
                <w:szCs w:val="26"/>
              </w:rPr>
              <w:t xml:space="preserve">к Постановлению </w:t>
            </w:r>
            <w:r w:rsidR="002D3A20" w:rsidRPr="002A70B0">
              <w:rPr>
                <w:sz w:val="26"/>
                <w:szCs w:val="26"/>
              </w:rPr>
              <w:t xml:space="preserve">администрации Сапоговского сельсовета </w:t>
            </w:r>
          </w:p>
          <w:p w:rsidR="00000EC8" w:rsidRPr="002A70B0" w:rsidRDefault="00000EC8" w:rsidP="002A70B0">
            <w:pPr>
              <w:jc w:val="right"/>
              <w:rPr>
                <w:sz w:val="26"/>
                <w:szCs w:val="26"/>
              </w:rPr>
            </w:pPr>
            <w:r w:rsidRPr="002A70B0">
              <w:rPr>
                <w:sz w:val="26"/>
                <w:szCs w:val="26"/>
              </w:rPr>
              <w:t>от</w:t>
            </w:r>
            <w:r w:rsidR="00C104BF" w:rsidRPr="002A70B0">
              <w:rPr>
                <w:sz w:val="26"/>
                <w:szCs w:val="26"/>
              </w:rPr>
              <w:t xml:space="preserve"> </w:t>
            </w:r>
            <w:r w:rsidR="00097CB9" w:rsidRPr="002A70B0">
              <w:rPr>
                <w:sz w:val="26"/>
                <w:szCs w:val="26"/>
              </w:rPr>
              <w:t xml:space="preserve"> 28.03.2024 года № 35-п    </w:t>
            </w:r>
          </w:p>
        </w:tc>
      </w:tr>
    </w:tbl>
    <w:p w:rsidR="00000EC8" w:rsidRPr="002A70B0" w:rsidRDefault="00000EC8" w:rsidP="00000EC8">
      <w:pPr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>Состав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 xml:space="preserve"> Общественного совета по проведению независимой оценки 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>качества условий оказания услуг, учреждениями (организациями)</w:t>
      </w:r>
    </w:p>
    <w:p w:rsidR="00000EC8" w:rsidRPr="002A70B0" w:rsidRDefault="00000EC8" w:rsidP="00000EC8">
      <w:pPr>
        <w:jc w:val="center"/>
        <w:rPr>
          <w:sz w:val="26"/>
          <w:szCs w:val="26"/>
        </w:rPr>
      </w:pPr>
      <w:r w:rsidRPr="002A70B0">
        <w:rPr>
          <w:sz w:val="26"/>
          <w:szCs w:val="26"/>
        </w:rPr>
        <w:t xml:space="preserve"> культуры при администрации муниципального образования Сапоговский сельсовет Усть-Абаканского района Республики Хакасия</w:t>
      </w:r>
    </w:p>
    <w:p w:rsidR="00000EC8" w:rsidRPr="002A70B0" w:rsidRDefault="00000EC8" w:rsidP="00000EC8">
      <w:pPr>
        <w:rPr>
          <w:sz w:val="26"/>
          <w:szCs w:val="26"/>
        </w:rPr>
      </w:pPr>
    </w:p>
    <w:p w:rsidR="00000EC8" w:rsidRPr="002A70B0" w:rsidRDefault="00000EC8" w:rsidP="00000EC8">
      <w:pPr>
        <w:rPr>
          <w:sz w:val="26"/>
          <w:szCs w:val="26"/>
        </w:rPr>
      </w:pPr>
    </w:p>
    <w:p w:rsidR="00000EC8" w:rsidRPr="002A70B0" w:rsidRDefault="000D759D" w:rsidP="00000EC8">
      <w:pPr>
        <w:pStyle w:val="a7"/>
        <w:numPr>
          <w:ilvl w:val="0"/>
          <w:numId w:val="12"/>
        </w:numPr>
        <w:shd w:val="clear" w:color="auto" w:fill="FFFFFF"/>
        <w:spacing w:before="0" w:beforeAutospacing="0" w:line="360" w:lineRule="auto"/>
        <w:ind w:left="0" w:firstLine="0"/>
        <w:jc w:val="both"/>
        <w:rPr>
          <w:rStyle w:val="apple-converted-space"/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0D759D">
        <w:rPr>
          <w:sz w:val="26"/>
          <w:szCs w:val="26"/>
        </w:rPr>
        <w:t xml:space="preserve"> </w:t>
      </w:r>
      <w:r w:rsidRPr="002A70B0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proofErr w:type="spellStart"/>
      <w:r w:rsidR="00000EC8" w:rsidRPr="002A70B0">
        <w:rPr>
          <w:sz w:val="26"/>
          <w:szCs w:val="26"/>
        </w:rPr>
        <w:t>Холостякова</w:t>
      </w:r>
      <w:proofErr w:type="spellEnd"/>
      <w:r w:rsidR="00000EC8" w:rsidRPr="002A70B0">
        <w:rPr>
          <w:sz w:val="26"/>
          <w:szCs w:val="26"/>
        </w:rPr>
        <w:t xml:space="preserve"> Ирина Васильевна – член совета ветеранов</w:t>
      </w:r>
      <w:r w:rsidR="00000EC8" w:rsidRPr="002A70B0">
        <w:rPr>
          <w:rStyle w:val="apple-converted-space"/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>при администрации муниципального образования Сапоговский сельсовет</w:t>
      </w:r>
      <w:r w:rsidR="00000EC8" w:rsidRPr="002A70B0">
        <w:rPr>
          <w:rStyle w:val="apple-converted-space"/>
          <w:sz w:val="26"/>
          <w:szCs w:val="26"/>
        </w:rPr>
        <w:t xml:space="preserve"> (по согласованию);</w:t>
      </w:r>
    </w:p>
    <w:p w:rsidR="00000EC8" w:rsidRPr="002A70B0" w:rsidRDefault="000D759D" w:rsidP="00000EC8">
      <w:pPr>
        <w:pStyle w:val="a7"/>
        <w:numPr>
          <w:ilvl w:val="0"/>
          <w:numId w:val="12"/>
        </w:numPr>
        <w:shd w:val="clear" w:color="auto" w:fill="FFFFFF"/>
        <w:spacing w:before="0" w:beforeAutospacing="0"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Pr="002A70B0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proofErr w:type="spellStart"/>
      <w:r w:rsidR="00000EC8" w:rsidRPr="002A70B0">
        <w:rPr>
          <w:sz w:val="26"/>
          <w:szCs w:val="26"/>
        </w:rPr>
        <w:t>Барсугачева</w:t>
      </w:r>
      <w:proofErr w:type="spellEnd"/>
      <w:r w:rsidR="00000EC8" w:rsidRPr="002A70B0">
        <w:rPr>
          <w:sz w:val="26"/>
          <w:szCs w:val="26"/>
        </w:rPr>
        <w:t xml:space="preserve"> Наталья Владимировна – инвалид (пенсионер) (по согласованию);</w:t>
      </w:r>
    </w:p>
    <w:p w:rsidR="00000EC8" w:rsidRPr="002A70B0" w:rsidRDefault="000D759D" w:rsidP="00000EC8">
      <w:pPr>
        <w:pStyle w:val="a7"/>
        <w:numPr>
          <w:ilvl w:val="0"/>
          <w:numId w:val="12"/>
        </w:numPr>
        <w:shd w:val="clear" w:color="auto" w:fill="FFFFFF"/>
        <w:spacing w:before="0" w:beforeAutospacing="0"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</w:t>
      </w:r>
      <w:r w:rsidRPr="002A70B0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 xml:space="preserve">Толокнова Галина </w:t>
      </w:r>
      <w:proofErr w:type="spellStart"/>
      <w:r w:rsidR="00000EC8" w:rsidRPr="002A70B0">
        <w:rPr>
          <w:sz w:val="26"/>
          <w:szCs w:val="26"/>
        </w:rPr>
        <w:t>Еремеевна</w:t>
      </w:r>
      <w:proofErr w:type="spellEnd"/>
      <w:r w:rsidR="00000EC8" w:rsidRPr="002A70B0">
        <w:rPr>
          <w:sz w:val="26"/>
          <w:szCs w:val="26"/>
        </w:rPr>
        <w:t xml:space="preserve"> – ветеран отрасли культуры, пенсионер (по согласованию);</w:t>
      </w:r>
    </w:p>
    <w:p w:rsidR="00000EC8" w:rsidRPr="002A70B0" w:rsidRDefault="000D759D" w:rsidP="00000EC8">
      <w:pPr>
        <w:pStyle w:val="a7"/>
        <w:numPr>
          <w:ilvl w:val="0"/>
          <w:numId w:val="12"/>
        </w:numPr>
        <w:shd w:val="clear" w:color="auto" w:fill="FFFFFF"/>
        <w:spacing w:before="0" w:beforeAutospacing="0"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</w:t>
      </w:r>
      <w:r w:rsidRPr="002A70B0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proofErr w:type="spellStart"/>
      <w:r w:rsidR="00000EC8" w:rsidRPr="002A70B0">
        <w:rPr>
          <w:sz w:val="26"/>
          <w:szCs w:val="26"/>
        </w:rPr>
        <w:t>Линдт</w:t>
      </w:r>
      <w:proofErr w:type="spellEnd"/>
      <w:r w:rsidR="00000EC8" w:rsidRPr="002A70B0">
        <w:rPr>
          <w:sz w:val="26"/>
          <w:szCs w:val="26"/>
        </w:rPr>
        <w:t xml:space="preserve"> Григорий Владимирович – депутат администрации муниципального образования Сапоговский сельсовет (по согласованию);</w:t>
      </w:r>
    </w:p>
    <w:p w:rsidR="00000EC8" w:rsidRPr="002A70B0" w:rsidRDefault="000D759D" w:rsidP="00000EC8">
      <w:pPr>
        <w:pStyle w:val="a7"/>
        <w:numPr>
          <w:ilvl w:val="0"/>
          <w:numId w:val="12"/>
        </w:numPr>
        <w:shd w:val="clear" w:color="auto" w:fill="FFFFFF"/>
        <w:spacing w:before="0" w:beforeAutospacing="0"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</w:t>
      </w:r>
      <w:r w:rsidRPr="002A70B0">
        <w:rPr>
          <w:sz w:val="26"/>
          <w:szCs w:val="26"/>
        </w:rPr>
        <w:t>Общественного совета</w:t>
      </w:r>
      <w:r>
        <w:rPr>
          <w:sz w:val="26"/>
          <w:szCs w:val="26"/>
        </w:rPr>
        <w:t xml:space="preserve"> </w:t>
      </w:r>
      <w:r w:rsidR="00000EC8" w:rsidRPr="002A70B0">
        <w:rPr>
          <w:sz w:val="26"/>
          <w:szCs w:val="26"/>
        </w:rPr>
        <w:t>Емельянова Виктория Валентиновна – заместитель директора по учебно-воспитательной работе МБОУ «Сапоговская СОШ» (по согласованию).</w:t>
      </w:r>
    </w:p>
    <w:p w:rsidR="00000EC8" w:rsidRPr="002A70B0" w:rsidRDefault="00000EC8" w:rsidP="00000EC8">
      <w:pPr>
        <w:pStyle w:val="a7"/>
        <w:shd w:val="clear" w:color="auto" w:fill="FFFFFF"/>
        <w:spacing w:before="0" w:beforeAutospacing="0"/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center"/>
        <w:rPr>
          <w:sz w:val="26"/>
          <w:szCs w:val="26"/>
        </w:rPr>
      </w:pPr>
    </w:p>
    <w:p w:rsidR="00000EC8" w:rsidRPr="002A70B0" w:rsidRDefault="00000EC8" w:rsidP="00000EC8">
      <w:pPr>
        <w:jc w:val="right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00EC8">
      <w:pPr>
        <w:jc w:val="both"/>
        <w:rPr>
          <w:sz w:val="26"/>
          <w:szCs w:val="26"/>
        </w:rPr>
      </w:pPr>
    </w:p>
    <w:p w:rsidR="00000EC8" w:rsidRPr="002A70B0" w:rsidRDefault="00000EC8" w:rsidP="000A79AE">
      <w:pPr>
        <w:jc w:val="both"/>
        <w:rPr>
          <w:sz w:val="26"/>
          <w:szCs w:val="26"/>
        </w:rPr>
      </w:pPr>
    </w:p>
    <w:sectPr w:rsidR="00000EC8" w:rsidRPr="002A70B0" w:rsidSect="008224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lang w:val="ru-RU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lang w:val="ru-RU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0">
    <w:nsid w:val="23A64B63"/>
    <w:multiLevelType w:val="hybridMultilevel"/>
    <w:tmpl w:val="FB720D68"/>
    <w:lvl w:ilvl="0" w:tplc="6BD65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E14712"/>
    <w:rsid w:val="00000EC8"/>
    <w:rsid w:val="0000121A"/>
    <w:rsid w:val="00013348"/>
    <w:rsid w:val="00057DA5"/>
    <w:rsid w:val="00072A6E"/>
    <w:rsid w:val="000823DD"/>
    <w:rsid w:val="00097CB9"/>
    <w:rsid w:val="000A79AE"/>
    <w:rsid w:val="000B12BA"/>
    <w:rsid w:val="000D759D"/>
    <w:rsid w:val="000F14BA"/>
    <w:rsid w:val="000F516F"/>
    <w:rsid w:val="00131BBA"/>
    <w:rsid w:val="0014540E"/>
    <w:rsid w:val="00161471"/>
    <w:rsid w:val="001633FA"/>
    <w:rsid w:val="001733DD"/>
    <w:rsid w:val="001C0A40"/>
    <w:rsid w:val="001D1659"/>
    <w:rsid w:val="001D52E8"/>
    <w:rsid w:val="001E00C8"/>
    <w:rsid w:val="001E72DB"/>
    <w:rsid w:val="00205F80"/>
    <w:rsid w:val="002134BC"/>
    <w:rsid w:val="0026485C"/>
    <w:rsid w:val="00270F17"/>
    <w:rsid w:val="00280208"/>
    <w:rsid w:val="002A70B0"/>
    <w:rsid w:val="002B3421"/>
    <w:rsid w:val="002B59AA"/>
    <w:rsid w:val="002B6418"/>
    <w:rsid w:val="002D3A20"/>
    <w:rsid w:val="0030065C"/>
    <w:rsid w:val="003143C3"/>
    <w:rsid w:val="003165D3"/>
    <w:rsid w:val="00316B21"/>
    <w:rsid w:val="00326BFB"/>
    <w:rsid w:val="0036772D"/>
    <w:rsid w:val="00374A3F"/>
    <w:rsid w:val="00383103"/>
    <w:rsid w:val="00387A0D"/>
    <w:rsid w:val="003D2CD3"/>
    <w:rsid w:val="003D33F2"/>
    <w:rsid w:val="003E47A9"/>
    <w:rsid w:val="00444AA9"/>
    <w:rsid w:val="00447032"/>
    <w:rsid w:val="004511E9"/>
    <w:rsid w:val="00477D63"/>
    <w:rsid w:val="004B3E4F"/>
    <w:rsid w:val="00507B96"/>
    <w:rsid w:val="00510B70"/>
    <w:rsid w:val="005156FE"/>
    <w:rsid w:val="005265A1"/>
    <w:rsid w:val="00534F77"/>
    <w:rsid w:val="00541836"/>
    <w:rsid w:val="005662F2"/>
    <w:rsid w:val="00575796"/>
    <w:rsid w:val="00580D6A"/>
    <w:rsid w:val="00581D68"/>
    <w:rsid w:val="0058756B"/>
    <w:rsid w:val="005A5DAE"/>
    <w:rsid w:val="005C4D33"/>
    <w:rsid w:val="005D024D"/>
    <w:rsid w:val="005D11FA"/>
    <w:rsid w:val="005D2D92"/>
    <w:rsid w:val="005E59BA"/>
    <w:rsid w:val="005E799A"/>
    <w:rsid w:val="00603BC0"/>
    <w:rsid w:val="006309BE"/>
    <w:rsid w:val="006602E4"/>
    <w:rsid w:val="006656DD"/>
    <w:rsid w:val="00677021"/>
    <w:rsid w:val="00677144"/>
    <w:rsid w:val="00685103"/>
    <w:rsid w:val="00697183"/>
    <w:rsid w:val="006B1822"/>
    <w:rsid w:val="006E74DB"/>
    <w:rsid w:val="006F64B8"/>
    <w:rsid w:val="00724B07"/>
    <w:rsid w:val="007A7DAD"/>
    <w:rsid w:val="007B04D9"/>
    <w:rsid w:val="007C1C01"/>
    <w:rsid w:val="007C4D3B"/>
    <w:rsid w:val="007E019E"/>
    <w:rsid w:val="007E224C"/>
    <w:rsid w:val="0082128A"/>
    <w:rsid w:val="008224D0"/>
    <w:rsid w:val="008273AC"/>
    <w:rsid w:val="008278CA"/>
    <w:rsid w:val="008320D6"/>
    <w:rsid w:val="00835127"/>
    <w:rsid w:val="0084696E"/>
    <w:rsid w:val="00854E70"/>
    <w:rsid w:val="0089798F"/>
    <w:rsid w:val="008A19C6"/>
    <w:rsid w:val="008A24E9"/>
    <w:rsid w:val="008A2687"/>
    <w:rsid w:val="008A4007"/>
    <w:rsid w:val="008B1F7B"/>
    <w:rsid w:val="008C1801"/>
    <w:rsid w:val="008D1448"/>
    <w:rsid w:val="008D5DA2"/>
    <w:rsid w:val="008E54A5"/>
    <w:rsid w:val="009322EF"/>
    <w:rsid w:val="00944E7C"/>
    <w:rsid w:val="00976CC6"/>
    <w:rsid w:val="00981A3A"/>
    <w:rsid w:val="009B486A"/>
    <w:rsid w:val="009C427F"/>
    <w:rsid w:val="009D1410"/>
    <w:rsid w:val="009D1C42"/>
    <w:rsid w:val="009D4B5C"/>
    <w:rsid w:val="009E3F6D"/>
    <w:rsid w:val="009F4BDE"/>
    <w:rsid w:val="00A05C7D"/>
    <w:rsid w:val="00A32E60"/>
    <w:rsid w:val="00A447F8"/>
    <w:rsid w:val="00AA10F7"/>
    <w:rsid w:val="00AB5128"/>
    <w:rsid w:val="00AD282A"/>
    <w:rsid w:val="00AE10CF"/>
    <w:rsid w:val="00AE187E"/>
    <w:rsid w:val="00AF23B5"/>
    <w:rsid w:val="00B3512A"/>
    <w:rsid w:val="00B43062"/>
    <w:rsid w:val="00B6307E"/>
    <w:rsid w:val="00B81999"/>
    <w:rsid w:val="00B84C00"/>
    <w:rsid w:val="00BA51B7"/>
    <w:rsid w:val="00BC7F55"/>
    <w:rsid w:val="00BE11FD"/>
    <w:rsid w:val="00BF1173"/>
    <w:rsid w:val="00C104BF"/>
    <w:rsid w:val="00C31B1E"/>
    <w:rsid w:val="00C3284F"/>
    <w:rsid w:val="00C471E9"/>
    <w:rsid w:val="00C73FFB"/>
    <w:rsid w:val="00CA4055"/>
    <w:rsid w:val="00CC2DB6"/>
    <w:rsid w:val="00D25EE4"/>
    <w:rsid w:val="00D27C40"/>
    <w:rsid w:val="00D644D0"/>
    <w:rsid w:val="00D90D02"/>
    <w:rsid w:val="00DB1C57"/>
    <w:rsid w:val="00DB53E6"/>
    <w:rsid w:val="00E14712"/>
    <w:rsid w:val="00E223A0"/>
    <w:rsid w:val="00E55FDA"/>
    <w:rsid w:val="00E754C0"/>
    <w:rsid w:val="00E771A2"/>
    <w:rsid w:val="00E96515"/>
    <w:rsid w:val="00EA0826"/>
    <w:rsid w:val="00EC2640"/>
    <w:rsid w:val="00EC4008"/>
    <w:rsid w:val="00EE2870"/>
    <w:rsid w:val="00F02E3B"/>
    <w:rsid w:val="00F1576C"/>
    <w:rsid w:val="00F27F55"/>
    <w:rsid w:val="00F50D82"/>
    <w:rsid w:val="00F571E3"/>
    <w:rsid w:val="00F65704"/>
    <w:rsid w:val="00F77E04"/>
    <w:rsid w:val="00FB7D75"/>
    <w:rsid w:val="00FD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4C0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84C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4C00"/>
    <w:pPr>
      <w:jc w:val="both"/>
    </w:pPr>
  </w:style>
  <w:style w:type="paragraph" w:styleId="a4">
    <w:name w:val="Balloon Text"/>
    <w:basedOn w:val="a"/>
    <w:link w:val="a5"/>
    <w:rsid w:val="00387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72D"/>
    <w:rPr>
      <w:b/>
      <w:bCs/>
      <w:sz w:val="24"/>
      <w:szCs w:val="24"/>
    </w:rPr>
  </w:style>
  <w:style w:type="character" w:customStyle="1" w:styleId="2">
    <w:name w:val="Основной текст (2)_"/>
    <w:basedOn w:val="a0"/>
    <w:rsid w:val="00EC40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paragraph" w:customStyle="1" w:styleId="20">
    <w:name w:val="Основной текст (2)"/>
    <w:basedOn w:val="a"/>
    <w:next w:val="a"/>
    <w:rsid w:val="00EC4008"/>
    <w:pPr>
      <w:widowControl w:val="0"/>
      <w:suppressAutoHyphens/>
      <w:spacing w:after="1140" w:line="571" w:lineRule="exact"/>
      <w:ind w:hanging="640"/>
      <w:jc w:val="center"/>
    </w:pPr>
    <w:rPr>
      <w:kern w:val="2"/>
      <w:sz w:val="48"/>
      <w:szCs w:val="48"/>
    </w:rPr>
  </w:style>
  <w:style w:type="character" w:customStyle="1" w:styleId="30">
    <w:name w:val="Основной текст (3)_"/>
    <w:basedOn w:val="a0"/>
    <w:rsid w:val="00EC40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48"/>
      <w:szCs w:val="48"/>
      <w:u w:val="none"/>
    </w:rPr>
  </w:style>
  <w:style w:type="paragraph" w:customStyle="1" w:styleId="a6">
    <w:name w:val="Нормальный"/>
    <w:basedOn w:val="a"/>
    <w:rsid w:val="00EC4008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7">
    <w:name w:val="Normal (Web)"/>
    <w:basedOn w:val="a"/>
    <w:uiPriority w:val="99"/>
    <w:unhideWhenUsed/>
    <w:rsid w:val="00000E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</cp:lastModifiedBy>
  <cp:revision>38</cp:revision>
  <cp:lastPrinted>2019-09-23T06:47:00Z</cp:lastPrinted>
  <dcterms:created xsi:type="dcterms:W3CDTF">2017-03-02T01:36:00Z</dcterms:created>
  <dcterms:modified xsi:type="dcterms:W3CDTF">2024-03-29T09:42:00Z</dcterms:modified>
</cp:coreProperties>
</file>